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AD35D" w14:textId="77777777" w:rsidR="00A6609C" w:rsidRPr="00D92C87" w:rsidRDefault="00A6609C" w:rsidP="00D92C87">
      <w:pPr>
        <w:ind w:left="709" w:firstLine="0"/>
        <w:jc w:val="right"/>
      </w:pPr>
      <w:bookmarkStart w:id="0" w:name="_GoBack"/>
      <w:bookmarkEnd w:id="0"/>
      <w:r w:rsidRPr="00D92C87">
        <w:t>ПРИЛОЖЕНИЕ 1</w:t>
      </w:r>
    </w:p>
    <w:p w14:paraId="0BF655F8" w14:textId="77777777" w:rsidR="00D92C87" w:rsidRDefault="00A6609C" w:rsidP="00D92C87">
      <w:pPr>
        <w:ind w:left="709" w:firstLine="0"/>
        <w:jc w:val="right"/>
      </w:pPr>
      <w:r w:rsidRPr="00D92C87">
        <w:t>к постановлению администрации</w:t>
      </w:r>
    </w:p>
    <w:p w14:paraId="130B8502" w14:textId="6C120FD5" w:rsidR="00A6609C" w:rsidRPr="00D92C87" w:rsidRDefault="00A6609C" w:rsidP="00D92C87">
      <w:pPr>
        <w:ind w:left="709" w:firstLine="0"/>
        <w:jc w:val="right"/>
      </w:pPr>
      <w:r w:rsidRPr="00D92C87">
        <w:t>Балахнинского муниципального округа</w:t>
      </w:r>
    </w:p>
    <w:p w14:paraId="3BFA589F" w14:textId="5D16632E" w:rsidR="00A6609C" w:rsidRPr="00D92C87" w:rsidRDefault="00A6609C" w:rsidP="00D92C87">
      <w:pPr>
        <w:ind w:left="709" w:firstLine="0"/>
        <w:jc w:val="right"/>
      </w:pPr>
      <w:r w:rsidRPr="00D92C87">
        <w:t xml:space="preserve">от </w:t>
      </w:r>
      <w:r w:rsidR="00D92C87" w:rsidRPr="000B4F01">
        <w:t>3</w:t>
      </w:r>
      <w:r w:rsidR="00D92C87">
        <w:t>1.10.</w:t>
      </w:r>
      <w:r w:rsidRPr="00D92C87">
        <w:t xml:space="preserve">2023 № </w:t>
      </w:r>
      <w:r w:rsidR="00D92C87">
        <w:t>1963</w:t>
      </w:r>
    </w:p>
    <w:p w14:paraId="0E269CC3" w14:textId="77777777" w:rsidR="00A6609C" w:rsidRPr="000E46EE" w:rsidRDefault="00A6609C" w:rsidP="00D92C87">
      <w:pPr>
        <w:pStyle w:val="af3"/>
        <w:tabs>
          <w:tab w:val="left" w:pos="1276"/>
        </w:tabs>
        <w:ind w:left="0"/>
        <w:jc w:val="center"/>
        <w:rPr>
          <w:rFonts w:ascii="Times New Roman" w:hAnsi="Times New Roman" w:cs="Times New Roman"/>
          <w:sz w:val="28"/>
          <w:szCs w:val="28"/>
        </w:rPr>
      </w:pPr>
    </w:p>
    <w:p w14:paraId="7A58A5E0" w14:textId="77777777" w:rsidR="00A6609C" w:rsidRPr="000E46EE" w:rsidRDefault="00A6609C" w:rsidP="00D92C87">
      <w:pPr>
        <w:ind w:firstLine="0"/>
        <w:jc w:val="center"/>
        <w:rPr>
          <w:b/>
          <w:bCs/>
          <w:caps/>
          <w:sz w:val="28"/>
          <w:szCs w:val="28"/>
        </w:rPr>
      </w:pPr>
    </w:p>
    <w:p w14:paraId="35E075B1" w14:textId="77777777" w:rsidR="00A6609C" w:rsidRPr="000E46EE" w:rsidRDefault="00A6609C" w:rsidP="00D92C87">
      <w:pPr>
        <w:ind w:firstLine="0"/>
        <w:jc w:val="center"/>
        <w:rPr>
          <w:b/>
          <w:bCs/>
          <w:caps/>
          <w:sz w:val="28"/>
          <w:szCs w:val="28"/>
        </w:rPr>
      </w:pPr>
    </w:p>
    <w:p w14:paraId="7F0FCFC1" w14:textId="74FD608D" w:rsidR="00A6609C" w:rsidRPr="00A6609C" w:rsidRDefault="00A6609C" w:rsidP="00A6609C">
      <w:pPr>
        <w:ind w:firstLine="0"/>
        <w:jc w:val="center"/>
        <w:rPr>
          <w:b/>
          <w:bCs/>
        </w:rPr>
      </w:pPr>
      <w:r w:rsidRPr="00A6609C">
        <w:rPr>
          <w:b/>
          <w:bCs/>
        </w:rPr>
        <w:t>Правила</w:t>
      </w:r>
      <w:bookmarkStart w:id="1" w:name="_Hlk109039373"/>
    </w:p>
    <w:p w14:paraId="1CA211C2" w14:textId="77777777" w:rsidR="00A6609C" w:rsidRPr="00A6609C" w:rsidRDefault="00A6609C" w:rsidP="00A6609C">
      <w:pPr>
        <w:ind w:firstLine="0"/>
        <w:jc w:val="center"/>
        <w:rPr>
          <w:b/>
          <w:bCs/>
        </w:rPr>
      </w:pPr>
      <w:r w:rsidRPr="00A6609C">
        <w:rPr>
          <w:b/>
          <w:bCs/>
        </w:rPr>
        <w:t xml:space="preserve">формирования в электронном виде социальных сертификатов на получение </w:t>
      </w:r>
      <w:bookmarkEnd w:id="1"/>
      <w:r w:rsidRPr="00A6609C">
        <w:rPr>
          <w:b/>
          <w:bCs/>
        </w:rPr>
        <w:t>муниципальной услуги «Реализация дополнительных общеразвивающих программ» и реестра их получателей</w:t>
      </w:r>
    </w:p>
    <w:p w14:paraId="108FEFA9" w14:textId="77777777" w:rsidR="00A6609C" w:rsidRPr="00A6609C" w:rsidRDefault="00A6609C" w:rsidP="00A6609C">
      <w:pPr>
        <w:ind w:firstLine="0"/>
        <w:jc w:val="center"/>
        <w:rPr>
          <w:b/>
          <w:bCs/>
        </w:rPr>
      </w:pPr>
    </w:p>
    <w:p w14:paraId="7CE9D200" w14:textId="12DCD157" w:rsidR="00A6609C" w:rsidRDefault="00A6609C" w:rsidP="00A6609C">
      <w:pPr>
        <w:tabs>
          <w:tab w:val="left" w:pos="851"/>
        </w:tabs>
        <w:ind w:firstLine="0"/>
        <w:jc w:val="center"/>
        <w:rPr>
          <w:b/>
          <w:bCs/>
        </w:rPr>
      </w:pPr>
      <w:r w:rsidRPr="00A6609C">
        <w:rPr>
          <w:b/>
          <w:bCs/>
          <w:lang w:val="en-US"/>
        </w:rPr>
        <w:t>I</w:t>
      </w:r>
      <w:r w:rsidRPr="00A6609C">
        <w:rPr>
          <w:b/>
          <w:bCs/>
        </w:rPr>
        <w:t>. Общие положения</w:t>
      </w:r>
    </w:p>
    <w:p w14:paraId="76C079B5" w14:textId="77777777" w:rsidR="00A6609C" w:rsidRPr="00A6609C" w:rsidRDefault="00A6609C" w:rsidP="00A6609C">
      <w:pPr>
        <w:tabs>
          <w:tab w:val="left" w:pos="851"/>
        </w:tabs>
        <w:ind w:firstLine="0"/>
        <w:jc w:val="center"/>
        <w:rPr>
          <w:b/>
          <w:bCs/>
        </w:rPr>
      </w:pPr>
    </w:p>
    <w:p w14:paraId="312A3F44" w14:textId="6F8D8D85" w:rsidR="00A6609C" w:rsidRPr="00A6609C" w:rsidRDefault="00A6609C" w:rsidP="00A6609C">
      <w:pPr>
        <w:ind w:firstLine="567"/>
      </w:pPr>
      <w:r>
        <w:t xml:space="preserve">1. </w:t>
      </w:r>
      <w:r w:rsidRPr="00A6609C">
        <w:t>Настоящие Правила определяют порядок формирования в электронном виде социального сертификата на получение муниципальной услуги «Реализация дополнительных общеразвивающих программ»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14:paraId="3CC9D185" w14:textId="699765EC" w:rsidR="00A6609C" w:rsidRPr="00A6609C" w:rsidRDefault="00A6609C" w:rsidP="00A6609C">
      <w:pPr>
        <w:ind w:firstLine="567"/>
      </w:pPr>
      <w:r>
        <w:t xml:space="preserve">2. </w:t>
      </w:r>
      <w:r w:rsidRPr="00A6609C">
        <w:t>Для целей настоящих Правил используются следующие понятия:</w:t>
      </w:r>
    </w:p>
    <w:p w14:paraId="2577AF8A" w14:textId="481E5490" w:rsidR="00A6609C" w:rsidRPr="00A6609C" w:rsidRDefault="00A6609C" w:rsidP="00A6609C">
      <w:pPr>
        <w:ind w:firstLine="567"/>
      </w:pPr>
      <w:r>
        <w:t xml:space="preserve">1) </w:t>
      </w:r>
      <w:r w:rsidRPr="00A6609C">
        <w:t>получатель социального сертификата – потребитель муниципальной услуги в возрасте от 5 до 18 лет, проживающий на территории Балахнинского муниципального округа Нижегородской области и имеющий право на получение муниципальных услуг в соответствии с социальным сертификатом;</w:t>
      </w:r>
    </w:p>
    <w:p w14:paraId="7B95FAE6" w14:textId="71A1B850" w:rsidR="00A6609C" w:rsidRPr="00A6609C" w:rsidRDefault="00A6609C" w:rsidP="00A6609C">
      <w:pPr>
        <w:ind w:firstLine="567"/>
      </w:pPr>
      <w:r>
        <w:t xml:space="preserve">2) </w:t>
      </w:r>
      <w:r w:rsidRPr="00A6609C">
        <w:t>уполномоченный орган – Управление образования и социально-правовой защиты детства администрации Балахнинского муниципального округа Нижегородской области ,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43C74B7B" w14:textId="520099FA" w:rsidR="00A6609C" w:rsidRPr="00A6609C" w:rsidRDefault="00A6609C" w:rsidP="00A6609C">
      <w:pPr>
        <w:ind w:firstLine="567"/>
      </w:pPr>
      <w:r>
        <w:t xml:space="preserve">3. </w:t>
      </w:r>
      <w:r w:rsidRPr="00A6609C">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постановлением администрации муниципального образования (далее – соглашение в соответствии с сертификатом);</w:t>
      </w:r>
    </w:p>
    <w:p w14:paraId="4FA78653" w14:textId="7F1ACC88" w:rsidR="00A6609C" w:rsidRPr="00A6609C" w:rsidRDefault="00A6609C" w:rsidP="00A6609C">
      <w:pPr>
        <w:ind w:firstLine="567"/>
      </w:pPr>
      <w:r>
        <w:t xml:space="preserve">4) </w:t>
      </w:r>
      <w:r w:rsidRPr="00A6609C">
        <w:t>информационная система «Навигатор дополнительного образования детей Нижегородской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68D8F36B" w14:textId="2C6CF2F0" w:rsidR="00A6609C" w:rsidRPr="00A6609C" w:rsidRDefault="00A6609C" w:rsidP="00A6609C">
      <w:pPr>
        <w:ind w:firstLine="567"/>
      </w:pPr>
      <w:r>
        <w:t xml:space="preserve">5) </w:t>
      </w:r>
      <w:r w:rsidRPr="00A6609C">
        <w:t xml:space="preserve">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w:t>
      </w:r>
      <w:r w:rsidRPr="00A6609C">
        <w:lastRenderedPageBreak/>
        <w:t>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65FF44D5" w14:textId="6D4B9AA1" w:rsidR="00A6609C" w:rsidRPr="00A6609C" w:rsidRDefault="00A6609C" w:rsidP="00A6609C">
      <w:pPr>
        <w:ind w:firstLine="567"/>
      </w:pPr>
      <w:r>
        <w:t xml:space="preserve">6) </w:t>
      </w:r>
      <w:r w:rsidRPr="00A6609C">
        <w:t>оператор реестра получателей социального сертификата – муниципальный опорный центр дополнительного образования детей Балахнинского муниципального округа Нижегородской области, созданный на базе МАУ ЦДО «Дом Москвы»,</w:t>
      </w:r>
      <w:r>
        <w:t xml:space="preserve"> </w:t>
      </w:r>
      <w:r w:rsidRPr="00A6609C">
        <w:t>которому приказом уполномоченного органа переданы функции по ведению реестра получателей социального сертификата.</w:t>
      </w:r>
    </w:p>
    <w:p w14:paraId="0D008DFA" w14:textId="77777777" w:rsidR="00A6609C" w:rsidRPr="00A6609C" w:rsidRDefault="00A6609C" w:rsidP="00A6609C">
      <w:pPr>
        <w:ind w:firstLine="567"/>
      </w:pPr>
      <w:r w:rsidRPr="00A6609C">
        <w:t>Иные понятия, применяемые в настоящих Правилах, используются в значениях, указанных в Федеральном законе № 189-ФЗ.</w:t>
      </w:r>
    </w:p>
    <w:p w14:paraId="69536731" w14:textId="44201DE6" w:rsidR="00A6609C" w:rsidRPr="00A6609C" w:rsidRDefault="00A6609C" w:rsidP="00A6609C">
      <w:pPr>
        <w:ind w:firstLine="567"/>
      </w:pPr>
      <w:r>
        <w:t xml:space="preserve">3. </w:t>
      </w:r>
      <w:r w:rsidRPr="00A6609C">
        <w:t>Социальный сертификат в электронном виде представляет собой реестровую запись, созданную в информационной системе.</w:t>
      </w:r>
    </w:p>
    <w:p w14:paraId="3FAAA58E" w14:textId="72172458" w:rsidR="00A6609C" w:rsidRPr="00A6609C" w:rsidRDefault="00A6609C" w:rsidP="00A6609C">
      <w:pPr>
        <w:ind w:firstLine="567"/>
      </w:pPr>
      <w:r>
        <w:t xml:space="preserve">4. </w:t>
      </w:r>
      <w:r w:rsidRPr="00A6609C">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109E21DD" w14:textId="77777777" w:rsidR="00A6609C" w:rsidRPr="00A6609C" w:rsidRDefault="00A6609C" w:rsidP="00A6609C">
      <w:pPr>
        <w:ind w:firstLine="567"/>
      </w:pPr>
      <w:r w:rsidRPr="00A6609C">
        <w:t>Состав сведений о социальном сертификате определяется в соответствии с Общими требованиями.</w:t>
      </w:r>
    </w:p>
    <w:p w14:paraId="1D85D6A1" w14:textId="77777777" w:rsidR="00A6609C" w:rsidRPr="00A6609C" w:rsidRDefault="00A6609C" w:rsidP="00A6609C">
      <w:pPr>
        <w:ind w:firstLine="567"/>
      </w:pPr>
      <w:r w:rsidRPr="00A6609C">
        <w:t>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объем обеспечения социальных сертификатов,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
    <w:p w14:paraId="3287B2EF" w14:textId="7A0F4D8F" w:rsidR="00A6609C" w:rsidRPr="00A6609C" w:rsidRDefault="00A6609C" w:rsidP="00A6609C">
      <w:pPr>
        <w:ind w:firstLine="567"/>
      </w:pPr>
      <w:r>
        <w:t xml:space="preserve">5. </w:t>
      </w:r>
      <w:r w:rsidRPr="00A6609C">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5C5882B3" w14:textId="77777777" w:rsidR="00A6609C" w:rsidRPr="00A6609C" w:rsidRDefault="00A6609C" w:rsidP="00A6609C">
      <w:pPr>
        <w:ind w:firstLine="0"/>
        <w:jc w:val="center"/>
      </w:pPr>
    </w:p>
    <w:p w14:paraId="4A9AE6A4" w14:textId="41B8F7F8" w:rsidR="00A6609C" w:rsidRPr="00A6609C" w:rsidRDefault="00A6609C" w:rsidP="00A6609C">
      <w:pPr>
        <w:ind w:firstLine="0"/>
        <w:jc w:val="center"/>
        <w:rPr>
          <w:b/>
          <w:bCs/>
        </w:rPr>
      </w:pPr>
      <w:r w:rsidRPr="00A6609C">
        <w:rPr>
          <w:b/>
          <w:bCs/>
          <w:lang w:val="en-US"/>
        </w:rPr>
        <w:t>II</w:t>
      </w:r>
      <w:r w:rsidRPr="00A6609C">
        <w:rPr>
          <w:b/>
          <w:bCs/>
        </w:rPr>
        <w:t>. Порядок выдачи социального сертификата</w:t>
      </w:r>
    </w:p>
    <w:p w14:paraId="3B8B8FF1" w14:textId="77777777" w:rsidR="00A6609C" w:rsidRPr="00A6609C" w:rsidRDefault="00A6609C" w:rsidP="00A6609C">
      <w:pPr>
        <w:ind w:firstLine="0"/>
        <w:jc w:val="center"/>
      </w:pPr>
    </w:p>
    <w:p w14:paraId="338F04B6" w14:textId="6EDDD111" w:rsidR="00A6609C" w:rsidRPr="00A6609C" w:rsidRDefault="00A6609C" w:rsidP="00A6609C">
      <w:pPr>
        <w:ind w:firstLine="567"/>
      </w:pPr>
      <w:bookmarkStart w:id="2" w:name="_Ref113024720"/>
      <w:r>
        <w:t xml:space="preserve">6. </w:t>
      </w:r>
      <w:r w:rsidRPr="00A6609C">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2"/>
    </w:p>
    <w:p w14:paraId="10B47982" w14:textId="371AE7B1" w:rsidR="00A6609C" w:rsidRPr="00A6609C" w:rsidRDefault="00A6609C" w:rsidP="00A6609C">
      <w:pPr>
        <w:ind w:firstLine="567"/>
      </w:pPr>
      <w:r>
        <w:t xml:space="preserve">а) </w:t>
      </w:r>
      <w:r w:rsidRPr="00A6609C">
        <w:t>фамилия, имя, отчество (при наличии) получателя социального сертификата;</w:t>
      </w:r>
    </w:p>
    <w:p w14:paraId="76A63D53" w14:textId="4DBC07B9" w:rsidR="00A6609C" w:rsidRPr="00A6609C" w:rsidRDefault="00A6609C" w:rsidP="00A6609C">
      <w:pPr>
        <w:ind w:firstLine="567"/>
      </w:pPr>
      <w:r>
        <w:t xml:space="preserve">б) </w:t>
      </w:r>
      <w:r w:rsidRPr="00A6609C">
        <w:t>дата рождения получателя социального сертификата;</w:t>
      </w:r>
    </w:p>
    <w:p w14:paraId="628B95D5" w14:textId="73DD1E39" w:rsidR="00A6609C" w:rsidRPr="00A6609C" w:rsidRDefault="00A6609C" w:rsidP="00A6609C">
      <w:pPr>
        <w:ind w:firstLine="567"/>
      </w:pPr>
      <w:r>
        <w:t xml:space="preserve">в) </w:t>
      </w:r>
      <w:r w:rsidRPr="00A6609C">
        <w:t>фамилия, имя, отчество (последнее – при наличии) законного представителя получателя социального сертификата услуги;</w:t>
      </w:r>
    </w:p>
    <w:p w14:paraId="1FFFEFD0" w14:textId="39D0F58A" w:rsidR="00A6609C" w:rsidRPr="00A6609C" w:rsidRDefault="00A6609C" w:rsidP="00A6609C">
      <w:pPr>
        <w:ind w:firstLine="567"/>
      </w:pPr>
      <w:r>
        <w:t xml:space="preserve">г) </w:t>
      </w:r>
      <w:r w:rsidRPr="00A6609C">
        <w:t>контактная информация законного представителя получателя социального сертификата (адрес электронной почты, телефон);</w:t>
      </w:r>
    </w:p>
    <w:p w14:paraId="389FB376" w14:textId="5A77CE90" w:rsidR="00A6609C" w:rsidRPr="00A6609C" w:rsidRDefault="00A6609C" w:rsidP="00A6609C">
      <w:pPr>
        <w:ind w:firstLine="567"/>
      </w:pPr>
      <w:r>
        <w:t xml:space="preserve">д) </w:t>
      </w:r>
      <w:r w:rsidRPr="00A6609C">
        <w:t>данные страхового номера индивидуального лицевого счета (СНИЛС) получателя социального сертификата;</w:t>
      </w:r>
    </w:p>
    <w:p w14:paraId="61B498D9" w14:textId="4EDEB1FC" w:rsidR="00A6609C" w:rsidRPr="00A6609C" w:rsidRDefault="00A6609C" w:rsidP="00A6609C">
      <w:pPr>
        <w:ind w:firstLine="567"/>
      </w:pPr>
      <w:r>
        <w:t xml:space="preserve">е) </w:t>
      </w:r>
      <w:r w:rsidRPr="00A6609C">
        <w:t>данные страхового номера индивидуального лицевого счета (СНИЛС) законного представителя получателя социального сертификата;</w:t>
      </w:r>
    </w:p>
    <w:p w14:paraId="685894A5" w14:textId="391EDB31" w:rsidR="00A6609C" w:rsidRPr="00A6609C" w:rsidRDefault="00A6609C" w:rsidP="00A6609C">
      <w:pPr>
        <w:ind w:firstLine="567"/>
      </w:pPr>
      <w:r>
        <w:t xml:space="preserve">ж) </w:t>
      </w:r>
      <w:r w:rsidRPr="00A6609C">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294B79A6" w14:textId="2D496F6E" w:rsidR="00A6609C" w:rsidRPr="00A6609C" w:rsidRDefault="00A6609C" w:rsidP="00A6609C">
      <w:pPr>
        <w:ind w:firstLine="567"/>
      </w:pPr>
      <w:r>
        <w:t xml:space="preserve">з) </w:t>
      </w:r>
      <w:r w:rsidRPr="00A6609C">
        <w:t>наименование исполнителя услуги.</w:t>
      </w:r>
    </w:p>
    <w:p w14:paraId="4F86AADF" w14:textId="77777777" w:rsidR="00A6609C" w:rsidRPr="00A6609C" w:rsidRDefault="00A6609C" w:rsidP="00A6609C">
      <w:pPr>
        <w:ind w:firstLine="567"/>
      </w:pPr>
      <w:r w:rsidRPr="00A6609C">
        <w:lastRenderedPageBreak/>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7C56177B" w14:textId="77777777" w:rsidR="00A6609C" w:rsidRPr="00A6609C" w:rsidRDefault="00A6609C" w:rsidP="00A6609C">
      <w:pPr>
        <w:ind w:firstLine="567"/>
      </w:pPr>
      <w:r w:rsidRPr="00A6609C">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0DCFCE29" w14:textId="1963EB5C" w:rsidR="00A6609C" w:rsidRPr="00A6609C" w:rsidRDefault="00A6609C" w:rsidP="00A6609C">
      <w:pPr>
        <w:ind w:firstLine="567"/>
      </w:pPr>
      <w:bookmarkStart w:id="3" w:name="_Ref120283741"/>
      <w:bookmarkStart w:id="4" w:name="_Ref114174702"/>
      <w:r>
        <w:t xml:space="preserve">7. </w:t>
      </w:r>
      <w:r w:rsidRPr="00A6609C">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3"/>
    </w:p>
    <w:p w14:paraId="7824B3C3" w14:textId="77777777" w:rsidR="00A6609C" w:rsidRPr="00A6609C" w:rsidRDefault="00A6609C" w:rsidP="00A6609C">
      <w:pPr>
        <w:ind w:firstLine="567"/>
      </w:pPr>
      <w:r w:rsidRPr="00A6609C">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4"/>
    </w:p>
    <w:p w14:paraId="33113AE0" w14:textId="4589E49A" w:rsidR="00A6609C" w:rsidRPr="00A6609C" w:rsidRDefault="00A6609C" w:rsidP="00A6609C">
      <w:pPr>
        <w:ind w:firstLine="567"/>
      </w:pPr>
      <w:bookmarkStart w:id="5" w:name="_Ref114175693"/>
      <w:r>
        <w:t xml:space="preserve">8. </w:t>
      </w:r>
      <w:r w:rsidRPr="00A6609C">
        <w:t>Правовым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5"/>
    </w:p>
    <w:p w14:paraId="370C60BE" w14:textId="09A9341E" w:rsidR="00A6609C" w:rsidRPr="00A6609C" w:rsidRDefault="00A6609C" w:rsidP="00A6609C">
      <w:pPr>
        <w:ind w:firstLine="567"/>
      </w:pPr>
      <w:bookmarkStart w:id="6" w:name="_Ref114175421"/>
      <w:r>
        <w:t xml:space="preserve">9. </w:t>
      </w:r>
      <w:r w:rsidRPr="00A6609C">
        <w:t>Социальный сертификат после его формирования или изменения информации, содержащейся в нем, подписывается усиленной квалифицированной подписью лица, имеющего право действовать от имени уполномоченного органа.</w:t>
      </w:r>
      <w:bookmarkEnd w:id="6"/>
    </w:p>
    <w:p w14:paraId="70E829CB" w14:textId="6C870067" w:rsidR="00A6609C" w:rsidRPr="00A6609C" w:rsidRDefault="00A6609C" w:rsidP="00A6609C">
      <w:pPr>
        <w:ind w:firstLine="567"/>
      </w:pPr>
      <w:bookmarkStart w:id="7" w:name="_Ref8569274"/>
      <w:r>
        <w:t xml:space="preserve">10. </w:t>
      </w:r>
      <w:r w:rsidRPr="00A6609C">
        <w:t xml:space="preserve">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8" w:name="_Ref21637376"/>
      <w:r w:rsidRPr="00A6609C">
        <w:t>содержащего следующие сведения:</w:t>
      </w:r>
      <w:bookmarkEnd w:id="7"/>
      <w:bookmarkEnd w:id="8"/>
    </w:p>
    <w:p w14:paraId="1598499C" w14:textId="59AEF087" w:rsidR="00A6609C" w:rsidRPr="00A6609C" w:rsidRDefault="00A6609C" w:rsidP="00A6609C">
      <w:pPr>
        <w:ind w:firstLine="567"/>
      </w:pPr>
      <w:bookmarkStart w:id="9" w:name="_Ref8570040"/>
      <w:r>
        <w:t xml:space="preserve">а) </w:t>
      </w:r>
      <w:r w:rsidRPr="00A6609C">
        <w:t>номер реестровой записи;</w:t>
      </w:r>
    </w:p>
    <w:p w14:paraId="0E4C98B4" w14:textId="2A0D296F" w:rsidR="00A6609C" w:rsidRPr="00A6609C" w:rsidRDefault="00A6609C" w:rsidP="00A6609C">
      <w:pPr>
        <w:ind w:firstLine="567"/>
      </w:pPr>
      <w:r>
        <w:t xml:space="preserve">б) </w:t>
      </w:r>
      <w:r w:rsidRPr="00A6609C">
        <w:t>фамилия, имя, отчество (последнее – при наличии) потребителя услуги;</w:t>
      </w:r>
      <w:bookmarkEnd w:id="9"/>
    </w:p>
    <w:p w14:paraId="2B8AD941" w14:textId="6BCF4286" w:rsidR="00A6609C" w:rsidRPr="00A6609C" w:rsidRDefault="00A6609C" w:rsidP="00A6609C">
      <w:pPr>
        <w:ind w:firstLine="567"/>
      </w:pPr>
      <w:r>
        <w:t xml:space="preserve">в) </w:t>
      </w:r>
      <w:r w:rsidRPr="00A6609C">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08BD5E5F" w14:textId="35638A66" w:rsidR="00A6609C" w:rsidRPr="00A6609C" w:rsidRDefault="00A6609C" w:rsidP="00A6609C">
      <w:pPr>
        <w:ind w:firstLine="567"/>
      </w:pPr>
      <w:r>
        <w:t xml:space="preserve">г) </w:t>
      </w:r>
      <w:r w:rsidRPr="00A6609C">
        <w:t>пол потребителя услуги;</w:t>
      </w:r>
    </w:p>
    <w:p w14:paraId="63DA0820" w14:textId="501496C9" w:rsidR="00A6609C" w:rsidRPr="00A6609C" w:rsidRDefault="00A6609C" w:rsidP="00A6609C">
      <w:pPr>
        <w:ind w:firstLine="567"/>
      </w:pPr>
      <w:r>
        <w:t xml:space="preserve">д) </w:t>
      </w:r>
      <w:r w:rsidRPr="00A6609C">
        <w:t>дата рождения потребителя услуги;</w:t>
      </w:r>
    </w:p>
    <w:p w14:paraId="3E769482" w14:textId="5651D632" w:rsidR="00A6609C" w:rsidRPr="00A6609C" w:rsidRDefault="00A6609C" w:rsidP="00A6609C">
      <w:pPr>
        <w:ind w:firstLine="567"/>
      </w:pPr>
      <w:bookmarkStart w:id="10" w:name="_Ref8570041"/>
      <w:r>
        <w:t xml:space="preserve">е) </w:t>
      </w:r>
      <w:r w:rsidRPr="00A6609C">
        <w:t>место (адрес) проживания потребителя услуги;</w:t>
      </w:r>
      <w:bookmarkEnd w:id="10"/>
    </w:p>
    <w:p w14:paraId="662C13BE" w14:textId="3DAA28B9" w:rsidR="00A6609C" w:rsidRPr="00A6609C" w:rsidRDefault="00A6609C" w:rsidP="00A6609C">
      <w:pPr>
        <w:ind w:firstLine="567"/>
      </w:pPr>
      <w:r>
        <w:t xml:space="preserve">ж) </w:t>
      </w:r>
      <w:r w:rsidRPr="00A6609C">
        <w:t>данные страхового номера индивидуального лицевого счета (СНИЛС) потребителя услуги;</w:t>
      </w:r>
    </w:p>
    <w:p w14:paraId="43FE5C08" w14:textId="03AFE3C5" w:rsidR="00A6609C" w:rsidRPr="00A6609C" w:rsidRDefault="00A6609C" w:rsidP="00A6609C">
      <w:pPr>
        <w:ind w:firstLine="567"/>
      </w:pPr>
      <w:bookmarkStart w:id="11" w:name="_Ref17532171"/>
      <w:r>
        <w:t xml:space="preserve">з) </w:t>
      </w:r>
      <w:r w:rsidRPr="00A6609C">
        <w:t>фамилия, имя, отчество (последнее – при наличии) родителя (законного представителя) потребителя услуги;</w:t>
      </w:r>
      <w:bookmarkEnd w:id="11"/>
    </w:p>
    <w:p w14:paraId="101D69FD" w14:textId="60B4E093" w:rsidR="00A6609C" w:rsidRPr="00A6609C" w:rsidRDefault="00A6609C" w:rsidP="00A6609C">
      <w:pPr>
        <w:ind w:firstLine="567"/>
      </w:pPr>
      <w:r>
        <w:t xml:space="preserve">и) </w:t>
      </w:r>
      <w:r w:rsidRPr="00A6609C">
        <w:t>вид документа, удостоверяющего личность родителя (законного представителя) потребителя услуги, его серия, номер и дата выдачи, а также наименование органа и код подразделения, выдавшего документ (при наличии);</w:t>
      </w:r>
    </w:p>
    <w:p w14:paraId="5377C289" w14:textId="27EC5E55" w:rsidR="00A6609C" w:rsidRPr="00A6609C" w:rsidRDefault="00A6609C" w:rsidP="00A6609C">
      <w:pPr>
        <w:ind w:firstLine="567"/>
      </w:pPr>
      <w:bookmarkStart w:id="12" w:name="_Ref21955484"/>
      <w:bookmarkStart w:id="13" w:name="_Ref17531899"/>
      <w:r>
        <w:t xml:space="preserve">к) </w:t>
      </w:r>
      <w:r w:rsidRPr="00A6609C">
        <w:t>контактная информация родителя (законного представителя) потребителя услуги (адрес электронной почты, телефон);</w:t>
      </w:r>
    </w:p>
    <w:p w14:paraId="346EE161" w14:textId="4F4D6230" w:rsidR="00A6609C" w:rsidRPr="00A6609C" w:rsidRDefault="00A6609C" w:rsidP="00A6609C">
      <w:pPr>
        <w:ind w:firstLine="567"/>
      </w:pPr>
      <w:r>
        <w:t xml:space="preserve">л) </w:t>
      </w:r>
      <w:r w:rsidRPr="00A6609C">
        <w:t>данные страхового номера индивидуального лицевого счета (СНИЛС) родителя (законного представителя) потребителя услуги;</w:t>
      </w:r>
    </w:p>
    <w:p w14:paraId="1CC91763" w14:textId="16D90827" w:rsidR="00A6609C" w:rsidRPr="00A6609C" w:rsidRDefault="00A6609C" w:rsidP="00A6609C">
      <w:pPr>
        <w:ind w:firstLine="567"/>
      </w:pPr>
      <w:r>
        <w:lastRenderedPageBreak/>
        <w:t xml:space="preserve">м) </w:t>
      </w:r>
      <w:r w:rsidRPr="00A6609C">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6992FFF0" w14:textId="69AF5859" w:rsidR="00A6609C" w:rsidRPr="00A6609C" w:rsidRDefault="00A6609C" w:rsidP="00A6609C">
      <w:pPr>
        <w:ind w:firstLine="567"/>
      </w:pPr>
      <w:r>
        <w:t xml:space="preserve">н) </w:t>
      </w:r>
      <w:r w:rsidRPr="00A6609C">
        <w:t>информация о социальном сертификате</w:t>
      </w:r>
      <w:bookmarkEnd w:id="12"/>
      <w:r w:rsidRPr="00A6609C">
        <w:t>.</w:t>
      </w:r>
      <w:bookmarkEnd w:id="13"/>
    </w:p>
    <w:p w14:paraId="47718543" w14:textId="4DC53A97" w:rsidR="00A6609C" w:rsidRPr="00A6609C" w:rsidRDefault="00A6609C" w:rsidP="00A6609C">
      <w:pPr>
        <w:ind w:firstLine="567"/>
      </w:pPr>
      <w:bookmarkStart w:id="14" w:name="_Ref17540954"/>
      <w:r>
        <w:t xml:space="preserve">11. </w:t>
      </w:r>
      <w:r w:rsidRPr="00A6609C">
        <w:t>Сведения, указанные в подпункте «а» пункта 10 настоящих Правил, формируется автоматически в информационной системе.</w:t>
      </w:r>
    </w:p>
    <w:p w14:paraId="69122478" w14:textId="77777777" w:rsidR="00A6609C" w:rsidRPr="00A6609C" w:rsidRDefault="00A6609C" w:rsidP="00A6609C">
      <w:pPr>
        <w:ind w:firstLine="567"/>
      </w:pPr>
      <w:r w:rsidRPr="00A6609C">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5" w:name="_Ref17532039"/>
      <w:bookmarkEnd w:id="14"/>
    </w:p>
    <w:p w14:paraId="780DF438" w14:textId="43749E74" w:rsidR="00A6609C" w:rsidRPr="00A6609C" w:rsidRDefault="00A6609C" w:rsidP="00A6609C">
      <w:pPr>
        <w:ind w:firstLine="567"/>
      </w:pPr>
      <w:r>
        <w:t xml:space="preserve">12. </w:t>
      </w:r>
      <w:r w:rsidRPr="00A6609C">
        <w:t>Сведения, указанные в подпункте «н» пункта 10 настоящих Правил, формируются в соответствии с Общими требованиями.</w:t>
      </w:r>
    </w:p>
    <w:p w14:paraId="4A5F065F" w14:textId="13A0B7E0" w:rsidR="00A6609C" w:rsidRPr="00A6609C" w:rsidRDefault="00A6609C" w:rsidP="00A6609C">
      <w:pPr>
        <w:ind w:firstLine="567"/>
      </w:pPr>
      <w:bookmarkStart w:id="16" w:name="_Ref114234408"/>
      <w:bookmarkStart w:id="17" w:name="_Ref21597482"/>
      <w:r>
        <w:t xml:space="preserve">13. </w:t>
      </w:r>
      <w:r w:rsidRPr="00A6609C">
        <w:t>В случае, если получатель социального</w:t>
      </w:r>
      <w:r>
        <w:t xml:space="preserve"> </w:t>
      </w:r>
      <w:r w:rsidRPr="00A6609C">
        <w:t>сертификата, его</w:t>
      </w:r>
      <w:r w:rsidRPr="00A6609C" w:rsidDel="00C73DFB">
        <w:t xml:space="preserve"> </w:t>
      </w:r>
      <w:r w:rsidRPr="00A6609C">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w:t>
      </w:r>
      <w:r>
        <w:t xml:space="preserve"> </w:t>
      </w:r>
      <w:r w:rsidRPr="00A6609C">
        <w:t>сертификата</w:t>
      </w:r>
      <w:r w:rsidRPr="00A6609C" w:rsidDel="00C73DFB">
        <w:t xml:space="preserve"> </w:t>
      </w:r>
      <w:r w:rsidRPr="00A6609C">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6"/>
      <w:r w:rsidRPr="00A6609C">
        <w:t xml:space="preserve"> </w:t>
      </w:r>
    </w:p>
    <w:p w14:paraId="3A84586F" w14:textId="1823543A" w:rsidR="00A6609C" w:rsidRPr="00A6609C" w:rsidRDefault="00A6609C" w:rsidP="00A6609C">
      <w:pPr>
        <w:ind w:firstLine="567"/>
      </w:pPr>
      <w:bookmarkStart w:id="18" w:name="_Ref114175468"/>
      <w:bookmarkStart w:id="19" w:name="_Ref25505937"/>
      <w:bookmarkEnd w:id="15"/>
      <w:bookmarkEnd w:id="17"/>
      <w:r>
        <w:t xml:space="preserve">14. </w:t>
      </w:r>
      <w:r w:rsidRPr="00A6609C">
        <w:t>Уполномоченный орган:</w:t>
      </w:r>
      <w:bookmarkEnd w:id="18"/>
    </w:p>
    <w:p w14:paraId="02415FB6" w14:textId="77777777" w:rsidR="00A6609C" w:rsidRPr="00A6609C" w:rsidRDefault="00A6609C" w:rsidP="00A6609C">
      <w:pPr>
        <w:ind w:firstLine="567"/>
      </w:pPr>
      <w:r w:rsidRPr="00A6609C">
        <w:t>в течение пяти рабочих дней с даты получения одного из заявлений, предусмотренных пунктами 6-7 настоящих Правил,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пунктом 15 настоящих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14:paraId="2101843D" w14:textId="77777777" w:rsidR="00A6609C" w:rsidRPr="00A6609C" w:rsidRDefault="00A6609C" w:rsidP="00A6609C">
      <w:pPr>
        <w:ind w:firstLine="567"/>
      </w:pPr>
      <w:r w:rsidRPr="00A6609C">
        <w:t>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14:paraId="523AD7B3" w14:textId="6D95BF7B" w:rsidR="00A6609C" w:rsidRPr="00A6609C" w:rsidRDefault="00A6609C" w:rsidP="00A6609C">
      <w:pPr>
        <w:ind w:firstLine="567"/>
      </w:pPr>
      <w:bookmarkStart w:id="20" w:name="_Ref25505939"/>
      <w:bookmarkStart w:id="21" w:name="_Ref36817919"/>
      <w:bookmarkEnd w:id="19"/>
      <w:r>
        <w:t xml:space="preserve">15. </w:t>
      </w:r>
      <w:r w:rsidRPr="00A6609C">
        <w:t>Основаниями для отказа в формировании соответствующей информации, включаемой в реестр получателей социального сертификата, являются:</w:t>
      </w:r>
      <w:bookmarkEnd w:id="20"/>
      <w:bookmarkEnd w:id="21"/>
    </w:p>
    <w:p w14:paraId="3671E012" w14:textId="3FA77873" w:rsidR="00A6609C" w:rsidRPr="00A6609C" w:rsidRDefault="00A6609C" w:rsidP="00A6609C">
      <w:pPr>
        <w:ind w:firstLine="567"/>
      </w:pPr>
      <w:r>
        <w:t xml:space="preserve">1) </w:t>
      </w:r>
      <w:r w:rsidRPr="00A6609C">
        <w:t>ранее осуществленное включение сведений о получателе социального сертификата в реестр получателей социального сертификата;</w:t>
      </w:r>
    </w:p>
    <w:p w14:paraId="49ADD78C" w14:textId="67EEEAAE" w:rsidR="00A6609C" w:rsidRPr="00A6609C" w:rsidRDefault="00A6609C" w:rsidP="00A6609C">
      <w:pPr>
        <w:ind w:firstLine="567"/>
      </w:pPr>
      <w:r>
        <w:t xml:space="preserve">2) </w:t>
      </w:r>
      <w:r w:rsidRPr="00A6609C">
        <w:t>предоставление получателем социального сертификата, его законным представителем неполных (недостоверных) сведений, указанных в заявлениях, предусмотренных пунктами 6-7 настоящих Правил;</w:t>
      </w:r>
    </w:p>
    <w:p w14:paraId="2D32FADD" w14:textId="29B42EE9" w:rsidR="00A6609C" w:rsidRPr="00A6609C" w:rsidRDefault="00A6609C" w:rsidP="00A6609C">
      <w:pPr>
        <w:ind w:firstLine="567"/>
      </w:pPr>
      <w:r>
        <w:t xml:space="preserve">3) </w:t>
      </w:r>
      <w:r w:rsidRPr="00A6609C">
        <w:t>отсутствие согласия получателя социального сертификата на обработку персональных данных;</w:t>
      </w:r>
    </w:p>
    <w:p w14:paraId="17CEC46F" w14:textId="5E567325" w:rsidR="00A6609C" w:rsidRPr="00A6609C" w:rsidRDefault="00A6609C" w:rsidP="00A6609C">
      <w:pPr>
        <w:ind w:firstLine="567"/>
      </w:pPr>
      <w:r>
        <w:t xml:space="preserve">4) </w:t>
      </w:r>
      <w:r w:rsidRPr="00A6609C">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p>
    <w:p w14:paraId="7252891F" w14:textId="59FF6178" w:rsidR="00A6609C" w:rsidRPr="00A6609C" w:rsidRDefault="00A6609C" w:rsidP="00A6609C">
      <w:pPr>
        <w:ind w:firstLine="567"/>
      </w:pPr>
      <w:bookmarkStart w:id="22" w:name="_Ref36817382"/>
      <w:r>
        <w:t xml:space="preserve">16. </w:t>
      </w:r>
      <w:r w:rsidRPr="00A6609C">
        <w:t>Получатель социального сертификата, его законный представитель</w:t>
      </w:r>
      <w:r w:rsidRPr="00A6609C" w:rsidDel="00426434">
        <w:t xml:space="preserve"> </w:t>
      </w:r>
      <w:r w:rsidRPr="00A6609C">
        <w:t>вправе изменить сведения, указанные в подпунктах «б»-«в», «з»-«к» пункта 10 настоящих Правил, посредством подачи заявления об изменении сведений о потребителе, содержащим:</w:t>
      </w:r>
      <w:bookmarkEnd w:id="22"/>
    </w:p>
    <w:p w14:paraId="6363704E" w14:textId="290084B7" w:rsidR="00A6609C" w:rsidRPr="00A6609C" w:rsidRDefault="00A6609C" w:rsidP="00A6609C">
      <w:pPr>
        <w:ind w:firstLine="567"/>
      </w:pPr>
      <w:r>
        <w:t xml:space="preserve">а) </w:t>
      </w:r>
      <w:r w:rsidRPr="00A6609C">
        <w:t>перечень сведений, подлежащих изменению;</w:t>
      </w:r>
    </w:p>
    <w:p w14:paraId="78D85EE3" w14:textId="7CC444B9" w:rsidR="00A6609C" w:rsidRPr="00A6609C" w:rsidRDefault="00A6609C" w:rsidP="00A6609C">
      <w:pPr>
        <w:ind w:firstLine="567"/>
      </w:pPr>
      <w:r>
        <w:t xml:space="preserve">б) </w:t>
      </w:r>
      <w:r w:rsidRPr="00A6609C">
        <w:t>причину либо причины изменения сведений.</w:t>
      </w:r>
    </w:p>
    <w:p w14:paraId="1FBD22A7" w14:textId="77777777" w:rsidR="00A6609C" w:rsidRPr="00A6609C" w:rsidRDefault="00A6609C" w:rsidP="00A6609C">
      <w:pPr>
        <w:ind w:firstLine="567"/>
      </w:pPr>
      <w:r w:rsidRPr="00A6609C">
        <w:lastRenderedPageBreak/>
        <w:t>Заявление может быть подано на бумажном носителе либо посредством информационной системы.</w:t>
      </w:r>
    </w:p>
    <w:p w14:paraId="35E721A2" w14:textId="378AF47E" w:rsidR="00A6609C" w:rsidRPr="00A6609C" w:rsidRDefault="00A6609C" w:rsidP="00A6609C">
      <w:pPr>
        <w:ind w:firstLine="567"/>
      </w:pPr>
      <w:bookmarkStart w:id="23" w:name="_Ref21611687"/>
      <w:bookmarkStart w:id="24" w:name="_Ref114233772"/>
      <w:r>
        <w:t xml:space="preserve">17. </w:t>
      </w:r>
      <w:r w:rsidRPr="00A6609C">
        <w:t>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2-х рабочих дней с даты</w:t>
      </w:r>
      <w:bookmarkStart w:id="25" w:name="_Ref21458283"/>
      <w:bookmarkEnd w:id="23"/>
      <w:r w:rsidRPr="00A6609C">
        <w:t xml:space="preserve"> поступления заявления получателя социального сертификата, его законного представителя</w:t>
      </w:r>
      <w:r w:rsidRPr="00A6609C" w:rsidDel="0064037A">
        <w:t xml:space="preserve"> </w:t>
      </w:r>
      <w:r w:rsidRPr="00A6609C">
        <w:t>об отказе от включения сведений о нем в реестр получателей социального сертификата, поданное на бумажном носителе либо в электронном виде посредством информационной системы.</w:t>
      </w:r>
      <w:bookmarkEnd w:id="24"/>
    </w:p>
    <w:p w14:paraId="7F0209D5" w14:textId="1392BB70" w:rsidR="00A6609C" w:rsidRPr="00A6609C" w:rsidRDefault="00A6609C" w:rsidP="00A6609C">
      <w:pPr>
        <w:ind w:firstLine="567"/>
      </w:pPr>
      <w:bookmarkStart w:id="26" w:name="_Ref25505947"/>
      <w:r>
        <w:t xml:space="preserve">18. </w:t>
      </w:r>
      <w:r w:rsidRPr="00A6609C">
        <w:t>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социального сертификата в день исключения сведений в соответствии с пунктом 17 настоящих Правил, посредством информационной системы.</w:t>
      </w:r>
    </w:p>
    <w:bookmarkEnd w:id="25"/>
    <w:bookmarkEnd w:id="26"/>
    <w:p w14:paraId="0C40233F" w14:textId="547A77BB" w:rsidR="00A6609C" w:rsidRPr="00A6609C" w:rsidRDefault="00A6609C" w:rsidP="00A6609C">
      <w:pPr>
        <w:ind w:firstLine="567"/>
      </w:pPr>
      <w:r>
        <w:t xml:space="preserve">19. </w:t>
      </w:r>
      <w:r w:rsidRPr="00A6609C">
        <w:t>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w:t>
      </w:r>
    </w:p>
    <w:p w14:paraId="1394ECE6" w14:textId="77777777" w:rsidR="00A6609C" w:rsidRPr="00A6609C" w:rsidRDefault="00A6609C" w:rsidP="00A6609C">
      <w:pPr>
        <w:ind w:firstLine="0"/>
        <w:jc w:val="center"/>
      </w:pPr>
    </w:p>
    <w:p w14:paraId="5350F232" w14:textId="654BAFF3" w:rsidR="00A6609C" w:rsidRPr="00A6609C" w:rsidRDefault="00A6609C" w:rsidP="00A6609C">
      <w:pPr>
        <w:ind w:firstLine="0"/>
        <w:jc w:val="center"/>
        <w:rPr>
          <w:b/>
          <w:bCs/>
        </w:rPr>
      </w:pPr>
      <w:r w:rsidRPr="00A6609C">
        <w:rPr>
          <w:b/>
          <w:bCs/>
          <w:lang w:val="en-US"/>
        </w:rPr>
        <w:t>III</w:t>
      </w:r>
      <w:r w:rsidRPr="00A6609C">
        <w:rPr>
          <w:b/>
          <w:bCs/>
        </w:rPr>
        <w:t>. Порядок заключения, изменения и расторжения договоров об образовании с использованием социального сертификата</w:t>
      </w:r>
    </w:p>
    <w:p w14:paraId="48C7C7E0" w14:textId="77777777" w:rsidR="00A6609C" w:rsidRPr="00A6609C" w:rsidRDefault="00A6609C" w:rsidP="00A6609C">
      <w:pPr>
        <w:ind w:firstLine="0"/>
        <w:jc w:val="center"/>
      </w:pPr>
    </w:p>
    <w:p w14:paraId="63683C4F" w14:textId="060671CC" w:rsidR="00A6609C" w:rsidRPr="00A6609C" w:rsidRDefault="00A6609C" w:rsidP="00A6609C">
      <w:pPr>
        <w:ind w:firstLine="567"/>
      </w:pPr>
      <w:bookmarkStart w:id="27" w:name="_Ref114235157"/>
      <w:bookmarkStart w:id="28" w:name="_Ref113026726"/>
      <w:r>
        <w:t xml:space="preserve">20. </w:t>
      </w:r>
      <w:r w:rsidRPr="00A6609C">
        <w:t>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7"/>
    </w:p>
    <w:p w14:paraId="30DE7BDD" w14:textId="37E8FE7D" w:rsidR="00A6609C" w:rsidRPr="00A6609C" w:rsidRDefault="00A6609C" w:rsidP="00A6609C">
      <w:pPr>
        <w:ind w:firstLine="567"/>
      </w:pPr>
      <w:r>
        <w:t xml:space="preserve">а) </w:t>
      </w:r>
      <w:r w:rsidRPr="00A6609C">
        <w:t>для дополнительной общеобразовательной программы исполнителем услуг открыта возможность заключения договоров об образовании;</w:t>
      </w:r>
    </w:p>
    <w:p w14:paraId="6242ACF8" w14:textId="3E894BC3" w:rsidR="00A6609C" w:rsidRPr="00A6609C" w:rsidRDefault="00A6609C" w:rsidP="00A6609C">
      <w:pPr>
        <w:ind w:firstLine="567"/>
      </w:pPr>
      <w:r>
        <w:t xml:space="preserve">б) </w:t>
      </w:r>
      <w:r w:rsidRPr="00A6609C">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32F27E36" w14:textId="461D546F" w:rsidR="00A6609C" w:rsidRPr="00A6609C" w:rsidRDefault="00A6609C" w:rsidP="00A6609C">
      <w:pPr>
        <w:ind w:firstLine="567"/>
      </w:pPr>
      <w:r>
        <w:t xml:space="preserve">в) </w:t>
      </w:r>
      <w:r w:rsidRPr="00A6609C">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1BE0A879" w14:textId="32119E46" w:rsidR="00A6609C" w:rsidRPr="00A6609C" w:rsidRDefault="00A6609C" w:rsidP="00A6609C">
      <w:pPr>
        <w:ind w:firstLine="567"/>
      </w:pPr>
      <w:r>
        <w:t xml:space="preserve">21. </w:t>
      </w:r>
      <w:r w:rsidRPr="00A6609C">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информации, включаемой в реестр получателей социального сертификата, 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образовании в случае выполнения всех условий, предусмотренных пунктом 20 настоящих Правил.</w:t>
      </w:r>
      <w:bookmarkEnd w:id="28"/>
    </w:p>
    <w:p w14:paraId="14ABEF0B" w14:textId="522FE942" w:rsidR="00A6609C" w:rsidRPr="00A6609C" w:rsidRDefault="00A6609C" w:rsidP="00A6609C">
      <w:pPr>
        <w:ind w:firstLine="567"/>
      </w:pPr>
      <w:bookmarkStart w:id="29" w:name="_Ref21458824"/>
      <w:r>
        <w:t xml:space="preserve">22. </w:t>
      </w:r>
      <w:r w:rsidRPr="00A6609C">
        <w:t>Дата планируемого начала освоения дополнительной общеразвивающей программы устанавливается в договоре об образовании как дата ближайшего занятия по программе согласно установленному исполнителем услуг расписанию.</w:t>
      </w:r>
    </w:p>
    <w:p w14:paraId="22FE3E9B" w14:textId="4C994F84" w:rsidR="00A6609C" w:rsidRPr="00A6609C" w:rsidRDefault="00A6609C" w:rsidP="00A6609C">
      <w:pPr>
        <w:ind w:firstLine="567"/>
      </w:pPr>
      <w:bookmarkStart w:id="30" w:name="_Ref114234579"/>
      <w:r>
        <w:t xml:space="preserve">23. </w:t>
      </w:r>
      <w:r w:rsidRPr="00A6609C">
        <w:t xml:space="preserve">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w:t>
      </w:r>
      <w:r w:rsidRPr="00A6609C">
        <w:lastRenderedPageBreak/>
        <w:t>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29"/>
      <w:bookmarkEnd w:id="30"/>
    </w:p>
    <w:p w14:paraId="0EB49056" w14:textId="420AB327" w:rsidR="00A6609C" w:rsidRPr="00A6609C" w:rsidRDefault="00A6609C" w:rsidP="00A6609C">
      <w:pPr>
        <w:ind w:firstLine="567"/>
      </w:pPr>
      <w:r>
        <w:t xml:space="preserve">а) </w:t>
      </w:r>
      <w:r w:rsidRPr="00A6609C">
        <w:t>идентификатор (номер) реестровой записи о получателе социального сертификата в реестре получателей социального сертификата;</w:t>
      </w:r>
    </w:p>
    <w:p w14:paraId="4011E66B" w14:textId="7FF02788" w:rsidR="00A6609C" w:rsidRPr="00A6609C" w:rsidRDefault="00A6609C" w:rsidP="00A6609C">
      <w:pPr>
        <w:ind w:firstLine="567"/>
      </w:pPr>
      <w:r>
        <w:t xml:space="preserve">б) </w:t>
      </w:r>
      <w:r w:rsidRPr="00A6609C">
        <w:t>идентификатор (номер) социального сертификата;</w:t>
      </w:r>
    </w:p>
    <w:p w14:paraId="09C17309" w14:textId="3C127F5C" w:rsidR="00A6609C" w:rsidRPr="00A6609C" w:rsidRDefault="00A6609C" w:rsidP="00A6609C">
      <w:pPr>
        <w:ind w:firstLine="567"/>
      </w:pPr>
      <w:r>
        <w:t xml:space="preserve">в) </w:t>
      </w:r>
      <w:r w:rsidRPr="00A6609C">
        <w:t>идентификатор (номер) дополнительной общеобразовательной программы;</w:t>
      </w:r>
    </w:p>
    <w:p w14:paraId="5D66E3C7" w14:textId="5D081425" w:rsidR="00A6609C" w:rsidRPr="00A6609C" w:rsidRDefault="00A6609C" w:rsidP="00A6609C">
      <w:pPr>
        <w:ind w:firstLine="567"/>
      </w:pPr>
      <w:r>
        <w:t xml:space="preserve">г) </w:t>
      </w:r>
      <w:r w:rsidRPr="00A6609C">
        <w:t>дату планируемого начала освоения получателем социального сертификата дополнительной общеобразовательной программы.</w:t>
      </w:r>
    </w:p>
    <w:p w14:paraId="4F3D3C62" w14:textId="722CDEFA" w:rsidR="00A6609C" w:rsidRPr="00A6609C" w:rsidRDefault="00A6609C" w:rsidP="00A6609C">
      <w:pPr>
        <w:ind w:firstLine="567"/>
      </w:pPr>
      <w:bookmarkStart w:id="31" w:name="_Ref113028493"/>
      <w:r>
        <w:t xml:space="preserve">24. </w:t>
      </w:r>
      <w:r w:rsidRPr="00A6609C">
        <w:t>Уполномоченный орган в день получения запроса исполнителя услуг, предусмотренного пунктом 23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bookmarkStart w:id="32" w:name="_Ref17541109"/>
      <w:bookmarkEnd w:id="31"/>
    </w:p>
    <w:p w14:paraId="7B425570" w14:textId="5D87F420" w:rsidR="00A6609C" w:rsidRPr="00A6609C" w:rsidRDefault="00A6609C" w:rsidP="00A6609C">
      <w:pPr>
        <w:ind w:firstLine="567"/>
      </w:pPr>
      <w:bookmarkStart w:id="33" w:name="_Ref21458834"/>
      <w:r>
        <w:t xml:space="preserve">25. </w:t>
      </w:r>
      <w:r w:rsidRPr="00A6609C">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23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
    <w:p w14:paraId="3AD4A1B9" w14:textId="65243CEC" w:rsidR="00A6609C" w:rsidRPr="00A6609C" w:rsidRDefault="00A6609C" w:rsidP="00A6609C">
      <w:pPr>
        <w:ind w:firstLine="567"/>
      </w:pPr>
      <w:bookmarkStart w:id="34" w:name="_Ref14618636"/>
      <w:bookmarkStart w:id="35" w:name="_Ref21458847"/>
      <w:r>
        <w:t xml:space="preserve">26. </w:t>
      </w:r>
      <w:r w:rsidRPr="00A6609C">
        <w:t xml:space="preserve">В случае выполнения всех условий, указанных в пункте 20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w:t>
      </w:r>
      <w:bookmarkStart w:id="36" w:name="_Ref8587360"/>
      <w:r w:rsidRPr="00A6609C">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14:paraId="0A4D0FC0" w14:textId="5BE3B45C" w:rsidR="00A6609C" w:rsidRPr="00A6609C" w:rsidRDefault="00A6609C" w:rsidP="00A6609C">
      <w:pPr>
        <w:ind w:firstLine="567"/>
      </w:pPr>
      <w:bookmarkStart w:id="38" w:name="_Ref113030093"/>
      <w:bookmarkStart w:id="39" w:name="_Ref64285873"/>
      <w:bookmarkEnd w:id="37"/>
      <w:r>
        <w:t xml:space="preserve">27. </w:t>
      </w:r>
      <w:r w:rsidRPr="00A6609C">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8"/>
    </w:p>
    <w:p w14:paraId="4961EE8C" w14:textId="2321D51A" w:rsidR="00A6609C" w:rsidRPr="00A6609C" w:rsidRDefault="00A6609C" w:rsidP="00A6609C">
      <w:pPr>
        <w:ind w:firstLine="567"/>
      </w:pPr>
      <w:r>
        <w:t xml:space="preserve">а) </w:t>
      </w:r>
      <w:r w:rsidRPr="00A6609C">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4D095ABC" w14:textId="093B0E5C" w:rsidR="00A6609C" w:rsidRPr="00A6609C" w:rsidRDefault="00A6609C" w:rsidP="00A6609C">
      <w:pPr>
        <w:ind w:firstLine="567"/>
      </w:pPr>
      <w:r>
        <w:t xml:space="preserve">б) </w:t>
      </w:r>
      <w:r w:rsidRPr="00A6609C">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p>
    <w:p w14:paraId="7AEAAB05" w14:textId="601FD1CA" w:rsidR="00A6609C" w:rsidRPr="00A6609C" w:rsidRDefault="00A6609C" w:rsidP="00A6609C">
      <w:pPr>
        <w:ind w:firstLine="567"/>
      </w:pPr>
      <w:bookmarkStart w:id="40" w:name="_Ref8586178"/>
      <w:bookmarkStart w:id="41" w:name="_Ref21458760"/>
      <w:r>
        <w:t xml:space="preserve">28. </w:t>
      </w:r>
      <w:r w:rsidRPr="00A6609C">
        <w:t>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0"/>
      <w:bookmarkEnd w:id="41"/>
    </w:p>
    <w:p w14:paraId="17AFDF06" w14:textId="43F627D7" w:rsidR="00A6609C" w:rsidRPr="00A6609C" w:rsidRDefault="00A6609C" w:rsidP="00A6609C">
      <w:pPr>
        <w:ind w:firstLine="567"/>
      </w:pPr>
      <w:r>
        <w:t xml:space="preserve">а) </w:t>
      </w:r>
      <w:r w:rsidRPr="00A6609C">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Балахнинского муниципального округа, осуществляющего финансовое обеспечение социального сертификата;</w:t>
      </w:r>
    </w:p>
    <w:p w14:paraId="510B9490" w14:textId="6C891F43" w:rsidR="00A6609C" w:rsidRPr="00A6609C" w:rsidRDefault="00A6609C" w:rsidP="00A6609C">
      <w:pPr>
        <w:ind w:firstLine="567"/>
      </w:pPr>
      <w:r>
        <w:t xml:space="preserve">б) </w:t>
      </w:r>
      <w:r w:rsidRPr="00A6609C">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444F38AC" w14:textId="7D1591B6" w:rsidR="00A6609C" w:rsidRPr="00A6609C" w:rsidRDefault="00A6609C" w:rsidP="00A6609C">
      <w:pPr>
        <w:ind w:firstLine="567"/>
      </w:pPr>
      <w:bookmarkStart w:id="42" w:name="_Hlk25571309"/>
      <w:r>
        <w:t xml:space="preserve">в) </w:t>
      </w:r>
      <w:r w:rsidRPr="00A6609C">
        <w:t xml:space="preserve">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w:t>
      </w:r>
      <w:r w:rsidRPr="00A6609C">
        <w:lastRenderedPageBreak/>
        <w:t>дополнительной общеобразовательной программе в случае,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w:t>
      </w:r>
      <w:bookmarkEnd w:id="42"/>
      <w:r w:rsidRPr="00A6609C">
        <w:t xml:space="preserve"> при условии продолжения реализации дополнительной общеобразовательной программы;</w:t>
      </w:r>
    </w:p>
    <w:p w14:paraId="2E3DE897" w14:textId="21FF479E" w:rsidR="00A6609C" w:rsidRPr="00A6609C" w:rsidRDefault="00A6609C" w:rsidP="00A6609C">
      <w:pPr>
        <w:ind w:firstLine="567"/>
      </w:pPr>
      <w:r>
        <w:t xml:space="preserve">г) </w:t>
      </w:r>
      <w:r w:rsidRPr="00A6609C">
        <w:t>срок, установленный исполнителем услуг для акцепта договора об образовании;</w:t>
      </w:r>
    </w:p>
    <w:p w14:paraId="1810B4FC" w14:textId="30F7AC0D" w:rsidR="00A6609C" w:rsidRPr="00A6609C" w:rsidRDefault="00A6609C" w:rsidP="00A6609C">
      <w:pPr>
        <w:ind w:firstLine="567"/>
      </w:pPr>
      <w:r>
        <w:t xml:space="preserve">д) </w:t>
      </w:r>
      <w:r w:rsidRPr="00A6609C">
        <w:t>в случае, предусмотренном пунктом 27 настоящих Правил, в договор об образовании включается как минимум одно из условий, предусмотренных подпунктами «а» – «б» пункта 27 настоящих Правил.</w:t>
      </w:r>
    </w:p>
    <w:p w14:paraId="53FBF000" w14:textId="26FCCF8C" w:rsidR="00A6609C" w:rsidRPr="00A6609C" w:rsidRDefault="00A6609C" w:rsidP="00A6609C">
      <w:pPr>
        <w:ind w:firstLine="567"/>
      </w:pPr>
      <w:r>
        <w:t xml:space="preserve">29. </w:t>
      </w:r>
      <w:r w:rsidRPr="00A6609C">
        <w:t xml:space="preserve">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 его законным представителем одного из заявлений, предусмотренных пунктами 6-7 настоящих Правил, в бумажной форме. </w:t>
      </w:r>
      <w:bookmarkStart w:id="43" w:name="_Ref8572330"/>
    </w:p>
    <w:p w14:paraId="033322A5" w14:textId="28900FD3" w:rsidR="00A6609C" w:rsidRPr="00A6609C" w:rsidRDefault="00A6609C" w:rsidP="00A6609C">
      <w:pPr>
        <w:ind w:firstLine="567"/>
      </w:pPr>
      <w:r>
        <w:t xml:space="preserve">30. </w:t>
      </w:r>
      <w:r w:rsidRPr="00A6609C">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4" w:name="_Ref8586590"/>
      <w:bookmarkEnd w:id="43"/>
    </w:p>
    <w:p w14:paraId="5BC4C3F8" w14:textId="2B17A915" w:rsidR="00A6609C" w:rsidRPr="00A6609C" w:rsidRDefault="00A6609C" w:rsidP="00A6609C">
      <w:pPr>
        <w:ind w:firstLine="567"/>
      </w:pPr>
      <w:bookmarkStart w:id="45" w:name="_Ref31625823"/>
      <w:r>
        <w:t xml:space="preserve">31. </w:t>
      </w:r>
      <w:r w:rsidRPr="00A6609C">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5"/>
    </w:p>
    <w:p w14:paraId="269EEB7F" w14:textId="11B3E1E0" w:rsidR="00A6609C" w:rsidRPr="00A6609C" w:rsidRDefault="00A6609C" w:rsidP="00A6609C">
      <w:pPr>
        <w:ind w:firstLine="567"/>
      </w:pPr>
      <w:r>
        <w:t xml:space="preserve">32. </w:t>
      </w:r>
      <w:r w:rsidRPr="00A6609C">
        <w:t>В случае, если в срок, указанный в соответствии с пунктом 31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одностороннем порядке на основании уведомления исполнителя услуг, направленного в уполномоченный орган.</w:t>
      </w:r>
    </w:p>
    <w:p w14:paraId="39BD2EEB" w14:textId="2E786709" w:rsidR="00A6609C" w:rsidRPr="00A6609C" w:rsidRDefault="00A6609C" w:rsidP="00A6609C">
      <w:pPr>
        <w:ind w:firstLine="567"/>
      </w:pPr>
      <w:bookmarkStart w:id="46" w:name="_Ref25499742"/>
      <w:bookmarkEnd w:id="44"/>
      <w:r>
        <w:t xml:space="preserve">33. </w:t>
      </w:r>
      <w:r w:rsidRPr="00A6609C">
        <w:t>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7" w:name="_Ref8586895"/>
      <w:bookmarkEnd w:id="46"/>
      <w:r w:rsidRPr="00A6609C">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8" w:name="_Ref21458807"/>
    </w:p>
    <w:p w14:paraId="29BDC7A9" w14:textId="4D5B0387" w:rsidR="00A6609C" w:rsidRPr="00A6609C" w:rsidRDefault="00A6609C" w:rsidP="00A6609C">
      <w:pPr>
        <w:ind w:firstLine="567"/>
      </w:pPr>
      <w:r>
        <w:t xml:space="preserve">34. </w:t>
      </w:r>
      <w:r w:rsidRPr="00A6609C">
        <w:t xml:space="preserve">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bookmarkEnd w:id="47"/>
      <w:bookmarkEnd w:id="48"/>
      <w:r w:rsidRPr="00A6609C">
        <w:t xml:space="preserve">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w:t>
      </w:r>
      <w:r w:rsidRPr="00A6609C">
        <w:lastRenderedPageBreak/>
        <w:t>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w:t>
      </w:r>
    </w:p>
    <w:p w14:paraId="70A17383" w14:textId="14816672" w:rsidR="00A6609C" w:rsidRPr="00A6609C" w:rsidRDefault="00A6609C" w:rsidP="00A6609C">
      <w:pPr>
        <w:ind w:firstLine="567"/>
      </w:pPr>
      <w:r>
        <w:t xml:space="preserve">35. </w:t>
      </w:r>
      <w:r w:rsidRPr="00A6609C">
        <w:t>Типовая форма договора об образовании, формы и порядок направления запросов и уведомлений, указанных в пунктах 23, 25-26, настоящих Правил, устанавливаются Уполномоченным органом.</w:t>
      </w:r>
    </w:p>
    <w:p w14:paraId="247B1FA7" w14:textId="77777777" w:rsidR="00A6609C" w:rsidRDefault="00A6609C" w:rsidP="00A6609C">
      <w:pPr>
        <w:ind w:firstLine="567"/>
        <w:sectPr w:rsidR="00A6609C" w:rsidSect="00055CE3">
          <w:pgSz w:w="11906" w:h="16838"/>
          <w:pgMar w:top="851" w:right="851" w:bottom="851" w:left="1418" w:header="709" w:footer="720" w:gutter="0"/>
          <w:cols w:space="720"/>
          <w:titlePg/>
          <w:docGrid w:linePitch="360"/>
        </w:sectPr>
      </w:pPr>
    </w:p>
    <w:p w14:paraId="4F5BA41B" w14:textId="77777777" w:rsidR="00A6609C" w:rsidRPr="005F68A7" w:rsidRDefault="00A6609C" w:rsidP="005F68A7">
      <w:pPr>
        <w:ind w:left="709" w:firstLine="0"/>
        <w:jc w:val="right"/>
      </w:pPr>
      <w:r w:rsidRPr="005F68A7">
        <w:lastRenderedPageBreak/>
        <w:t>ПРИЛОЖЕНИЕ 2</w:t>
      </w:r>
    </w:p>
    <w:p w14:paraId="1165F9C1" w14:textId="77777777" w:rsidR="005F68A7" w:rsidRDefault="00A6609C" w:rsidP="005F68A7">
      <w:pPr>
        <w:ind w:left="709" w:firstLine="0"/>
        <w:jc w:val="right"/>
      </w:pPr>
      <w:r w:rsidRPr="005F68A7">
        <w:t>к постановлению администрации</w:t>
      </w:r>
    </w:p>
    <w:p w14:paraId="09B38CC2" w14:textId="55D61810" w:rsidR="00A6609C" w:rsidRPr="005F68A7" w:rsidRDefault="00A6609C" w:rsidP="005F68A7">
      <w:pPr>
        <w:ind w:left="709" w:firstLine="0"/>
        <w:jc w:val="right"/>
      </w:pPr>
      <w:r w:rsidRPr="005F68A7">
        <w:t>Балахнинского муниципального округа</w:t>
      </w:r>
    </w:p>
    <w:p w14:paraId="482BA600" w14:textId="75F35216" w:rsidR="00A6609C" w:rsidRPr="005F68A7" w:rsidRDefault="00A6609C" w:rsidP="005F68A7">
      <w:pPr>
        <w:ind w:left="709" w:firstLine="0"/>
        <w:jc w:val="right"/>
      </w:pPr>
      <w:r w:rsidRPr="005F68A7">
        <w:t xml:space="preserve">от </w:t>
      </w:r>
      <w:r w:rsidR="005F68A7">
        <w:t>31.10.</w:t>
      </w:r>
      <w:r w:rsidRPr="005F68A7">
        <w:t xml:space="preserve">2023 № </w:t>
      </w:r>
      <w:r w:rsidR="005F68A7">
        <w:t>1963</w:t>
      </w:r>
    </w:p>
    <w:p w14:paraId="4D8C1854" w14:textId="77777777" w:rsidR="00A6609C" w:rsidRPr="000E46EE" w:rsidRDefault="00A6609C" w:rsidP="00A6609C">
      <w:pPr>
        <w:widowControl w:val="0"/>
        <w:tabs>
          <w:tab w:val="left" w:pos="0"/>
          <w:tab w:val="left" w:pos="993"/>
          <w:tab w:val="left" w:pos="1134"/>
        </w:tabs>
        <w:autoSpaceDE w:val="0"/>
        <w:autoSpaceDN w:val="0"/>
        <w:adjustRightInd w:val="0"/>
        <w:jc w:val="center"/>
        <w:rPr>
          <w:sz w:val="28"/>
          <w:szCs w:val="28"/>
        </w:rPr>
      </w:pPr>
    </w:p>
    <w:p w14:paraId="128E2F8D" w14:textId="77777777" w:rsidR="00A6609C" w:rsidRPr="005F68A7" w:rsidRDefault="00A6609C" w:rsidP="005F68A7">
      <w:pPr>
        <w:ind w:firstLine="0"/>
        <w:jc w:val="center"/>
        <w:rPr>
          <w:b/>
          <w:bCs/>
        </w:rPr>
      </w:pPr>
      <w:r w:rsidRPr="005F68A7">
        <w:rPr>
          <w:b/>
          <w:bCs/>
        </w:rPr>
        <w:t xml:space="preserve">Порядок </w:t>
      </w:r>
      <w:r w:rsidRPr="005F68A7">
        <w:rPr>
          <w:b/>
          <w:bCs/>
        </w:rPr>
        <w:br/>
        <w:t>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p w14:paraId="73C2F050" w14:textId="77777777" w:rsidR="00A6609C" w:rsidRPr="005F68A7" w:rsidRDefault="00A6609C" w:rsidP="005F68A7">
      <w:pPr>
        <w:ind w:firstLine="0"/>
        <w:jc w:val="center"/>
        <w:rPr>
          <w:b/>
          <w:bCs/>
        </w:rPr>
      </w:pPr>
    </w:p>
    <w:p w14:paraId="188A20D4" w14:textId="77777777" w:rsidR="00A6609C" w:rsidRPr="005F68A7" w:rsidRDefault="00A6609C" w:rsidP="005F68A7">
      <w:pPr>
        <w:ind w:firstLine="0"/>
        <w:jc w:val="center"/>
        <w:rPr>
          <w:b/>
          <w:bCs/>
        </w:rPr>
      </w:pPr>
      <w:bookmarkStart w:id="49" w:name="sub_1004"/>
      <w:r w:rsidRPr="005F68A7">
        <w:rPr>
          <w:b/>
          <w:bCs/>
        </w:rPr>
        <w:t>1. Общие положения</w:t>
      </w:r>
    </w:p>
    <w:bookmarkEnd w:id="49"/>
    <w:p w14:paraId="061A30EC" w14:textId="77777777" w:rsidR="00A6609C" w:rsidRPr="005F68A7" w:rsidRDefault="00A6609C" w:rsidP="005F68A7">
      <w:pPr>
        <w:ind w:firstLine="0"/>
        <w:jc w:val="center"/>
        <w:rPr>
          <w:b/>
          <w:bCs/>
        </w:rPr>
      </w:pPr>
    </w:p>
    <w:p w14:paraId="35D38149" w14:textId="4F152935" w:rsidR="00A6609C" w:rsidRPr="005F68A7" w:rsidRDefault="005F68A7" w:rsidP="005F68A7">
      <w:pPr>
        <w:ind w:firstLine="567"/>
      </w:pPr>
      <w:bookmarkStart w:id="50" w:name="sub_1011"/>
      <w:r>
        <w:t xml:space="preserve">1.1. </w:t>
      </w:r>
      <w:r w:rsidR="00A6609C" w:rsidRPr="005F68A7">
        <w:t>Настоящий Порядок определяет процедуру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14:paraId="0E13A62A" w14:textId="5D378589" w:rsidR="00A6609C" w:rsidRPr="005F68A7" w:rsidRDefault="005F68A7" w:rsidP="005F68A7">
      <w:pPr>
        <w:ind w:firstLine="567"/>
      </w:pPr>
      <w:bookmarkStart w:id="51" w:name="sub_1012"/>
      <w:bookmarkEnd w:id="50"/>
      <w:r>
        <w:t xml:space="preserve">1.2. </w:t>
      </w:r>
      <w:r w:rsidR="00A6609C" w:rsidRPr="005F68A7">
        <w:t>Понятия, применяемые в настоящем Порядке, используются в значениях, указанных в Федеральном законе от 13.07.2020 № 189-ФЗ «О государственном (муниципальном) социальном заказе на оказание государственных (муниципальных) услуг в социальной сфере».</w:t>
      </w:r>
    </w:p>
    <w:p w14:paraId="22DA482A" w14:textId="2E2B58FD" w:rsidR="00A6609C" w:rsidRPr="005F68A7" w:rsidRDefault="005F68A7" w:rsidP="005F68A7">
      <w:pPr>
        <w:ind w:firstLine="567"/>
      </w:pPr>
      <w:bookmarkStart w:id="52" w:name="sub_1013"/>
      <w:bookmarkEnd w:id="51"/>
      <w:r>
        <w:t xml:space="preserve">1.3. </w:t>
      </w:r>
      <w:r w:rsidR="00A6609C" w:rsidRPr="005F68A7">
        <w:t>Реестр исполнителей услуги формируется в соответствии с постановлением Правительства Российской Федерации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14:paraId="2B0F41DC" w14:textId="5C80D937" w:rsidR="00A6609C" w:rsidRPr="005F68A7" w:rsidRDefault="005F68A7" w:rsidP="005F68A7">
      <w:pPr>
        <w:ind w:firstLine="567"/>
      </w:pPr>
      <w:bookmarkStart w:id="53" w:name="sub_1014"/>
      <w:bookmarkEnd w:id="52"/>
      <w:r>
        <w:t xml:space="preserve">1.4. </w:t>
      </w:r>
      <w:r w:rsidR="00A6609C" w:rsidRPr="005F68A7">
        <w:t>Уполномоченным органом на формирование Реестра исполнителей услуги является Управление образования и социально-правовой защиты детства администрации Балахнинского муниципального округа Нижегородской области (далее – Уполномоченный орган).</w:t>
      </w:r>
    </w:p>
    <w:p w14:paraId="035E5D28" w14:textId="2E7EEEBE" w:rsidR="00A6609C" w:rsidRPr="005F68A7" w:rsidRDefault="005F68A7" w:rsidP="005F68A7">
      <w:pPr>
        <w:ind w:firstLine="567"/>
      </w:pPr>
      <w:r>
        <w:t xml:space="preserve">1.5. </w:t>
      </w:r>
      <w:r w:rsidR="00A6609C" w:rsidRPr="005F68A7">
        <w:t xml:space="preserve">Оператором Реестра исполнителей услуги является муниципальный опорный центр дополнительного образования детей Балахнинского муниципального округа Нижегородской области, созданный на базе МАУ ЦДО «Дом Москвы», которому приказом уполномоченного органа переданы функции по ведению Реестра исполнителей услуги. </w:t>
      </w:r>
    </w:p>
    <w:p w14:paraId="56287EE7" w14:textId="24812CD1" w:rsidR="00A6609C" w:rsidRPr="005F68A7" w:rsidRDefault="005F68A7" w:rsidP="005F68A7">
      <w:pPr>
        <w:ind w:firstLine="567"/>
      </w:pPr>
      <w:bookmarkStart w:id="54" w:name="sub_1015"/>
      <w:bookmarkEnd w:id="53"/>
      <w:r>
        <w:t xml:space="preserve">1.6. </w:t>
      </w:r>
      <w:r w:rsidR="00A6609C" w:rsidRPr="005F68A7">
        <w:t>Формирование Реестра исполнителей услуги в муниципальном образовании осуществляется с использованием региональной информационной системы «Навигатор дополнительного образования детей Нижегородской области» (далее - информационная система).</w:t>
      </w:r>
    </w:p>
    <w:bookmarkEnd w:id="54"/>
    <w:p w14:paraId="6A9946AC" w14:textId="77777777" w:rsidR="00A6609C" w:rsidRPr="005F68A7" w:rsidRDefault="00A6609C" w:rsidP="005F68A7">
      <w:pPr>
        <w:ind w:firstLine="0"/>
        <w:jc w:val="center"/>
        <w:rPr>
          <w:b/>
          <w:bCs/>
        </w:rPr>
      </w:pPr>
    </w:p>
    <w:p w14:paraId="15391DC3" w14:textId="77777777" w:rsidR="00A6609C" w:rsidRPr="005F68A7" w:rsidRDefault="00A6609C" w:rsidP="005F68A7">
      <w:pPr>
        <w:ind w:firstLine="0"/>
        <w:jc w:val="center"/>
        <w:rPr>
          <w:b/>
          <w:bCs/>
        </w:rPr>
      </w:pPr>
      <w:bookmarkStart w:id="55" w:name="sub_1016"/>
      <w:r w:rsidRPr="005F68A7">
        <w:rPr>
          <w:b/>
          <w:bCs/>
        </w:rPr>
        <w:t>2. Включение исполнителей услуги в Реестр исполнителей услуги</w:t>
      </w:r>
    </w:p>
    <w:p w14:paraId="4B377D2F" w14:textId="77777777" w:rsidR="00A6609C" w:rsidRPr="005F68A7" w:rsidRDefault="00A6609C" w:rsidP="005F68A7">
      <w:pPr>
        <w:ind w:firstLine="0"/>
        <w:jc w:val="center"/>
        <w:rPr>
          <w:b/>
          <w:bCs/>
        </w:rPr>
      </w:pPr>
      <w:bookmarkStart w:id="56" w:name="sub_1021"/>
      <w:bookmarkEnd w:id="55"/>
    </w:p>
    <w:p w14:paraId="2ACA4885" w14:textId="77777777" w:rsidR="00A6609C" w:rsidRPr="005F68A7" w:rsidRDefault="00A6609C" w:rsidP="005F68A7">
      <w:pPr>
        <w:ind w:firstLine="567"/>
      </w:pPr>
      <w:r w:rsidRPr="005F68A7">
        <w:t xml:space="preserve">2.1 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отбора обозначенным в </w:t>
      </w:r>
      <w:r w:rsidRPr="005F68A7">
        <w:lastRenderedPageBreak/>
        <w:t>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
    <w:p w14:paraId="2D4CE4FE" w14:textId="77777777" w:rsidR="00A6609C" w:rsidRPr="005F68A7" w:rsidRDefault="00A6609C" w:rsidP="005F68A7">
      <w:pPr>
        <w:ind w:firstLine="567"/>
      </w:pPr>
      <w:bookmarkStart w:id="57" w:name="sub_1022"/>
      <w:bookmarkEnd w:id="56"/>
      <w:r w:rsidRPr="005F68A7">
        <w:t>2.2. 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w:t>
      </w:r>
      <w:bookmarkStart w:id="58" w:name="sub_1027"/>
      <w:bookmarkEnd w:id="57"/>
    </w:p>
    <w:p w14:paraId="79F9B378" w14:textId="77777777" w:rsidR="00A6609C" w:rsidRPr="005F68A7" w:rsidRDefault="00A6609C" w:rsidP="005F68A7">
      <w:pPr>
        <w:ind w:firstLine="567"/>
      </w:pPr>
      <w:bookmarkStart w:id="59" w:name="_Ref114234500"/>
      <w:bookmarkStart w:id="60" w:name="sub_1028"/>
      <w:bookmarkEnd w:id="58"/>
      <w:r w:rsidRPr="005F68A7">
        <w:t>2.3 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59"/>
    </w:p>
    <w:p w14:paraId="7B670291" w14:textId="00BD8021" w:rsidR="00A6609C" w:rsidRPr="005F68A7" w:rsidRDefault="005F68A7" w:rsidP="005F68A7">
      <w:pPr>
        <w:ind w:firstLine="567"/>
      </w:pPr>
      <w:r>
        <w:t xml:space="preserve">1) </w:t>
      </w:r>
      <w:r w:rsidR="00A6609C" w:rsidRPr="005F68A7">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14:paraId="39DA7E2B" w14:textId="45A64BF4" w:rsidR="00A6609C" w:rsidRPr="005F68A7" w:rsidRDefault="005F68A7" w:rsidP="005F68A7">
      <w:pPr>
        <w:ind w:firstLine="567"/>
      </w:pPr>
      <w:r>
        <w:t xml:space="preserve">2) </w:t>
      </w:r>
      <w:r w:rsidR="00A6609C" w:rsidRPr="005F68A7">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14:paraId="0E271D74" w14:textId="6739CE8B" w:rsidR="00A6609C" w:rsidRPr="005F68A7" w:rsidRDefault="005F68A7" w:rsidP="005F68A7">
      <w:pPr>
        <w:ind w:firstLine="567"/>
      </w:pPr>
      <w:r>
        <w:t xml:space="preserve">3) </w:t>
      </w:r>
      <w:r w:rsidR="00A6609C" w:rsidRPr="005F68A7">
        <w:t>идентификационный номер налогоплательщика;</w:t>
      </w:r>
    </w:p>
    <w:p w14:paraId="0DA198DA" w14:textId="2A955AA1" w:rsidR="00A6609C" w:rsidRPr="005F68A7" w:rsidRDefault="005F68A7" w:rsidP="005F68A7">
      <w:pPr>
        <w:ind w:firstLine="567"/>
      </w:pPr>
      <w:r>
        <w:t xml:space="preserve">4) </w:t>
      </w:r>
      <w:r w:rsidR="00A6609C" w:rsidRPr="005F68A7">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14:paraId="0B718F08" w14:textId="7528FCCC" w:rsidR="00A6609C" w:rsidRPr="005F68A7" w:rsidRDefault="005F68A7" w:rsidP="005F68A7">
      <w:pPr>
        <w:ind w:firstLine="567"/>
      </w:pPr>
      <w:r>
        <w:t xml:space="preserve">5) </w:t>
      </w:r>
      <w:r w:rsidR="00A6609C" w:rsidRPr="005F68A7">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14:paraId="1E88E35A" w14:textId="721DE3ED" w:rsidR="00A6609C" w:rsidRPr="005F68A7" w:rsidRDefault="005F68A7" w:rsidP="005F68A7">
      <w:pPr>
        <w:ind w:firstLine="567"/>
      </w:pPr>
      <w:r>
        <w:t xml:space="preserve">6) </w:t>
      </w:r>
      <w:r w:rsidR="00A6609C" w:rsidRPr="005F68A7">
        <w:t>контактный номер телефона руководителя исполнителя (индивидуального предпринимателя);</w:t>
      </w:r>
    </w:p>
    <w:p w14:paraId="0486A514" w14:textId="5D9BD671" w:rsidR="00A6609C" w:rsidRPr="005F68A7" w:rsidRDefault="005F68A7" w:rsidP="005F68A7">
      <w:pPr>
        <w:ind w:firstLine="567"/>
      </w:pPr>
      <w:r>
        <w:t xml:space="preserve">7) </w:t>
      </w:r>
      <w:r w:rsidR="00A6609C" w:rsidRPr="005F68A7">
        <w:t xml:space="preserve">адрес электронной почты (при наличии); </w:t>
      </w:r>
    </w:p>
    <w:p w14:paraId="3C779847" w14:textId="7A99B189" w:rsidR="00A6609C" w:rsidRPr="005F68A7" w:rsidRDefault="005F68A7" w:rsidP="005F68A7">
      <w:pPr>
        <w:ind w:firstLine="567"/>
      </w:pPr>
      <w:r>
        <w:t xml:space="preserve">8) </w:t>
      </w:r>
      <w:r w:rsidR="00A6609C" w:rsidRPr="005F68A7">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14:paraId="5319B57B" w14:textId="5A56ED53" w:rsidR="00A6609C" w:rsidRPr="005F68A7" w:rsidRDefault="005F68A7" w:rsidP="005F68A7">
      <w:pPr>
        <w:ind w:firstLine="567"/>
      </w:pPr>
      <w:r>
        <w:t xml:space="preserve">9) </w:t>
      </w:r>
      <w:r w:rsidR="00A6609C" w:rsidRPr="005F68A7">
        <w:t>контактные данные руководителя исполнителя (индивидуального предпринимателя);</w:t>
      </w:r>
    </w:p>
    <w:p w14:paraId="1C5419C9" w14:textId="77777777" w:rsidR="00A6609C" w:rsidRPr="005F68A7" w:rsidRDefault="00A6609C" w:rsidP="005F68A7">
      <w:pPr>
        <w:ind w:firstLine="567"/>
      </w:pPr>
      <w:bookmarkStart w:id="61" w:name="sub_1031"/>
      <w:bookmarkEnd w:id="60"/>
      <w:r w:rsidRPr="005F68A7">
        <w:t>2.4 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w:t>
      </w:r>
    </w:p>
    <w:p w14:paraId="616DEF49" w14:textId="77777777" w:rsidR="00A6609C" w:rsidRPr="005F68A7" w:rsidRDefault="00A6609C" w:rsidP="005F68A7">
      <w:pPr>
        <w:ind w:firstLine="567"/>
      </w:pPr>
      <w:bookmarkStart w:id="62" w:name="_Ref114234412"/>
      <w:r w:rsidRPr="005F68A7">
        <w:t>2.5. Уполномоченный орган дополнительно запрашивает в рамках межведомственного информационного взаимодействия:</w:t>
      </w:r>
      <w:bookmarkEnd w:id="62"/>
    </w:p>
    <w:p w14:paraId="5181B75C" w14:textId="49D10199" w:rsidR="00A6609C" w:rsidRPr="005F68A7" w:rsidRDefault="005F68A7" w:rsidP="005F68A7">
      <w:pPr>
        <w:ind w:firstLine="567"/>
      </w:pPr>
      <w:bookmarkStart w:id="63" w:name="_Ref114234386"/>
      <w:r>
        <w:t xml:space="preserve">1) </w:t>
      </w:r>
      <w:r w:rsidR="00A6609C" w:rsidRPr="005F68A7">
        <w:t>выписку из Единого государственного реестра юридических лиц (Единого государственного реестра индивидуальных предпринимателей);</w:t>
      </w:r>
      <w:bookmarkEnd w:id="63"/>
    </w:p>
    <w:p w14:paraId="78641737" w14:textId="733EF18D" w:rsidR="00A6609C" w:rsidRPr="005F68A7" w:rsidRDefault="005F68A7" w:rsidP="005F68A7">
      <w:pPr>
        <w:ind w:firstLine="567"/>
      </w:pPr>
      <w:bookmarkStart w:id="64" w:name="_Ref114234395"/>
      <w:r>
        <w:t xml:space="preserve">2) </w:t>
      </w:r>
      <w:r w:rsidR="00A6609C" w:rsidRPr="005F68A7">
        <w:t>сведения о лицензии на осуществление образовательной деятельности.</w:t>
      </w:r>
      <w:bookmarkEnd w:id="64"/>
    </w:p>
    <w:p w14:paraId="32DB8E2B" w14:textId="77777777" w:rsidR="00A6609C" w:rsidRPr="005F68A7" w:rsidRDefault="00A6609C" w:rsidP="005F68A7">
      <w:pPr>
        <w:ind w:firstLine="567"/>
      </w:pPr>
      <w:r w:rsidRPr="005F68A7">
        <w:t>Исполнитель услуги вправе по собственной инициативе представить указанные в подпунктах 1 и 2 настоящего пункта документы.</w:t>
      </w:r>
      <w:bookmarkStart w:id="65" w:name="sub_1264"/>
      <w:bookmarkEnd w:id="61"/>
    </w:p>
    <w:p w14:paraId="2BE9E4C2" w14:textId="77777777" w:rsidR="00A6609C" w:rsidRPr="005F68A7" w:rsidRDefault="00A6609C" w:rsidP="005F68A7">
      <w:pPr>
        <w:ind w:firstLine="567"/>
      </w:pPr>
      <w:r w:rsidRPr="005F68A7">
        <w:t>2.6. 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
    <w:p w14:paraId="46F9B7D9" w14:textId="114E217F" w:rsidR="00A6609C" w:rsidRPr="005F68A7" w:rsidRDefault="00A6609C" w:rsidP="005F68A7">
      <w:pPr>
        <w:ind w:firstLine="567"/>
      </w:pPr>
      <w:bookmarkStart w:id="66" w:name="sub_1265"/>
      <w:bookmarkEnd w:id="65"/>
      <w:r w:rsidRPr="005F68A7">
        <w:t>2.7.</w:t>
      </w:r>
      <w:r w:rsidR="005F68A7">
        <w:t xml:space="preserve"> </w:t>
      </w:r>
      <w:r w:rsidRPr="005F68A7">
        <w:t xml:space="preserve">Уполномоченный </w:t>
      </w:r>
      <w:bookmarkStart w:id="67" w:name="_Hlk109772206"/>
      <w:bookmarkEnd w:id="66"/>
      <w:r w:rsidRPr="005F68A7">
        <w:t>орган в течение пяти рабочих дней с даты получения заявки, указанной в пункте 2.3 настоящего Порядка:</w:t>
      </w:r>
    </w:p>
    <w:p w14:paraId="750EE3B5" w14:textId="77777777" w:rsidR="00A6609C" w:rsidRPr="005F68A7" w:rsidRDefault="00A6609C" w:rsidP="005F68A7">
      <w:pPr>
        <w:ind w:firstLine="567"/>
      </w:pPr>
      <w:r w:rsidRPr="005F68A7">
        <w:lastRenderedPageBreak/>
        <w:t>рассматривает заявки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 (далее - распоряжение);</w:t>
      </w:r>
    </w:p>
    <w:p w14:paraId="57429BD3" w14:textId="77777777" w:rsidR="00A6609C" w:rsidRPr="005F68A7" w:rsidRDefault="00A6609C" w:rsidP="005F68A7">
      <w:pPr>
        <w:ind w:firstLine="567"/>
      </w:pPr>
      <w:r w:rsidRPr="005F68A7">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67"/>
    </w:p>
    <w:p w14:paraId="3160DE45" w14:textId="77777777" w:rsidR="00A6609C" w:rsidRPr="005F68A7" w:rsidRDefault="00A6609C" w:rsidP="005F68A7">
      <w:pPr>
        <w:ind w:firstLine="567"/>
      </w:pPr>
      <w:bookmarkStart w:id="68" w:name="sub_1272"/>
      <w:r w:rsidRPr="005F68A7">
        <w:t>2.8. 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14:paraId="6C3BD721" w14:textId="77777777" w:rsidR="00A6609C" w:rsidRPr="005F68A7" w:rsidRDefault="00A6609C" w:rsidP="005F68A7">
      <w:pPr>
        <w:ind w:firstLine="567"/>
      </w:pPr>
      <w:bookmarkStart w:id="69" w:name="_Ref114234561"/>
      <w:bookmarkStart w:id="70" w:name="sub_1273"/>
      <w:bookmarkEnd w:id="68"/>
      <w:r w:rsidRPr="005F68A7">
        <w:t>2.9. 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w:t>
      </w:r>
      <w:bookmarkEnd w:id="69"/>
    </w:p>
    <w:p w14:paraId="4EB8F391" w14:textId="1220D9BF" w:rsidR="00A6609C" w:rsidRPr="005F68A7" w:rsidRDefault="005F68A7" w:rsidP="005F68A7">
      <w:pPr>
        <w:ind w:firstLine="567"/>
      </w:pPr>
      <w:bookmarkStart w:id="71" w:name="sub_1274"/>
      <w:bookmarkEnd w:id="70"/>
      <w:r>
        <w:t xml:space="preserve">1) </w:t>
      </w:r>
      <w:r w:rsidR="00A6609C" w:rsidRPr="005F68A7">
        <w:t>наличие в Реестре исполнителей услуги информации об исполнителе услуги в соответствии с ранее поданной заявкой;</w:t>
      </w:r>
    </w:p>
    <w:p w14:paraId="2864CEC7" w14:textId="4245E541" w:rsidR="00A6609C" w:rsidRPr="005F68A7" w:rsidRDefault="005F68A7" w:rsidP="005F68A7">
      <w:pPr>
        <w:ind w:firstLine="567"/>
      </w:pPr>
      <w:bookmarkStart w:id="72" w:name="sub_1278"/>
      <w:bookmarkEnd w:id="71"/>
      <w:r>
        <w:t xml:space="preserve">2) </w:t>
      </w:r>
      <w:r w:rsidR="00A6609C" w:rsidRPr="005F68A7">
        <w:t>установление факта недостоверности представленной исполнителем услуги информации.</w:t>
      </w:r>
    </w:p>
    <w:p w14:paraId="3E5D7E9C" w14:textId="77777777" w:rsidR="00A6609C" w:rsidRPr="005F68A7" w:rsidRDefault="00A6609C" w:rsidP="005F68A7">
      <w:pPr>
        <w:ind w:firstLine="567"/>
      </w:pPr>
      <w:bookmarkStart w:id="73" w:name="sub_1279"/>
      <w:bookmarkEnd w:id="72"/>
      <w:r w:rsidRPr="005F68A7">
        <w:t>2.10. Отказ во включении информации об исполнителе услуги в Реестр исполнителей услуги по основаниям, указанным в пункте 2.9 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14:paraId="23CF0A1B" w14:textId="77777777" w:rsidR="00A6609C" w:rsidRPr="005F68A7" w:rsidRDefault="00A6609C" w:rsidP="005F68A7">
      <w:pPr>
        <w:ind w:firstLine="567"/>
      </w:pPr>
      <w:bookmarkStart w:id="74" w:name="sub_1210"/>
      <w:bookmarkEnd w:id="73"/>
      <w:r w:rsidRPr="005F68A7">
        <w:t>2.11. В случае изменения информации, указанной в пункте 4 и подпункте «л» пункта 5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 сведений.</w:t>
      </w:r>
    </w:p>
    <w:bookmarkEnd w:id="74"/>
    <w:p w14:paraId="58C362B5" w14:textId="77777777" w:rsidR="00A6609C" w:rsidRPr="005F68A7" w:rsidRDefault="00A6609C" w:rsidP="005F68A7">
      <w:pPr>
        <w:ind w:firstLine="0"/>
        <w:jc w:val="center"/>
        <w:rPr>
          <w:b/>
          <w:bCs/>
        </w:rPr>
      </w:pPr>
    </w:p>
    <w:p w14:paraId="5AAE9CBC" w14:textId="77777777" w:rsidR="00A6609C" w:rsidRPr="005F68A7" w:rsidRDefault="00A6609C" w:rsidP="005F68A7">
      <w:pPr>
        <w:ind w:firstLine="0"/>
        <w:jc w:val="center"/>
        <w:rPr>
          <w:b/>
          <w:bCs/>
        </w:rPr>
      </w:pPr>
      <w:bookmarkStart w:id="75" w:name="sub_1280"/>
      <w:r w:rsidRPr="005F68A7">
        <w:rPr>
          <w:b/>
          <w:bCs/>
        </w:rPr>
        <w:t>3. Правила формирования сведений об услуге и условиях ее оказания в информационной системе</w:t>
      </w:r>
    </w:p>
    <w:p w14:paraId="77BFB01C" w14:textId="77777777" w:rsidR="00A6609C" w:rsidRPr="005F68A7" w:rsidRDefault="00A6609C" w:rsidP="005F68A7">
      <w:pPr>
        <w:ind w:firstLine="0"/>
        <w:jc w:val="center"/>
        <w:rPr>
          <w:b/>
          <w:bCs/>
        </w:rPr>
      </w:pPr>
    </w:p>
    <w:p w14:paraId="0FD41DE2" w14:textId="77777777" w:rsidR="00A6609C" w:rsidRPr="0040531D" w:rsidRDefault="00A6609C" w:rsidP="0040531D">
      <w:pPr>
        <w:ind w:firstLine="567"/>
      </w:pPr>
      <w:r w:rsidRPr="0040531D">
        <w:t xml:space="preserve">3.1. Оператор </w:t>
      </w:r>
      <w:bookmarkStart w:id="76" w:name="_Hlk110013562"/>
      <w:r w:rsidRPr="0040531D">
        <w:t xml:space="preserve">Реестра исполнителей услуги </w:t>
      </w:r>
      <w:bookmarkEnd w:id="76"/>
      <w:r w:rsidRPr="0040531D">
        <w:t xml:space="preserve">обеспечивает формирование информации, подлежащей включению в раздел III «Сведения о государственной (муниципальной) услуге в социальной сфере и условиях ее оказания» Реестра исполнителей услуги (далее - раздел III), включающей в себя в соответствии с подпунктом «л» пункта 5 Положения о структуре реестра исполнителей услуг в том числе следующие сведения о дополнительных общеразвивающих программах, реализуемых исполнителем услуги в рамках предоставления услуги в соответствии с социальным сертификатом: </w:t>
      </w:r>
    </w:p>
    <w:p w14:paraId="578B1661" w14:textId="2974902C" w:rsidR="00A6609C" w:rsidRPr="0040531D" w:rsidRDefault="005F68A7" w:rsidP="0040531D">
      <w:pPr>
        <w:ind w:firstLine="567"/>
      </w:pPr>
      <w:bookmarkStart w:id="77" w:name="_Ref114236125"/>
      <w:r>
        <w:t xml:space="preserve">1) </w:t>
      </w:r>
      <w:r w:rsidR="00A6609C" w:rsidRPr="0040531D">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77"/>
    </w:p>
    <w:p w14:paraId="0DE678AF" w14:textId="61745B0C" w:rsidR="00A6609C" w:rsidRPr="0040531D" w:rsidRDefault="005F68A7" w:rsidP="0040531D">
      <w:pPr>
        <w:ind w:firstLine="567"/>
      </w:pPr>
      <w:bookmarkStart w:id="78" w:name="_Ref114236131"/>
      <w:r>
        <w:t xml:space="preserve">2) </w:t>
      </w:r>
      <w:r w:rsidR="00A6609C" w:rsidRPr="0040531D">
        <w:t xml:space="preserve">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w:t>
      </w:r>
      <w:r w:rsidR="00A6609C" w:rsidRPr="0040531D">
        <w:lastRenderedPageBreak/>
        <w:t>завершении (об открытии) набора на указанную дополнительную общеразвивающую программу, направляемого в соответствии с настоящим Порядком;</w:t>
      </w:r>
      <w:bookmarkEnd w:id="78"/>
    </w:p>
    <w:p w14:paraId="5DB08533" w14:textId="4543E34D" w:rsidR="00A6609C" w:rsidRPr="0040531D" w:rsidRDefault="005F68A7" w:rsidP="0040531D">
      <w:pPr>
        <w:ind w:firstLine="567"/>
      </w:pPr>
      <w:bookmarkStart w:id="79" w:name="_Ref114236078"/>
      <w:r>
        <w:t xml:space="preserve">3) </w:t>
      </w:r>
      <w:r w:rsidR="00A6609C" w:rsidRPr="0040531D">
        <w:t>наименование дополнительной общеразвивающей программы;</w:t>
      </w:r>
      <w:bookmarkEnd w:id="79"/>
    </w:p>
    <w:p w14:paraId="57F2D522" w14:textId="5C0BB9CF" w:rsidR="00A6609C" w:rsidRPr="0040531D" w:rsidRDefault="005F68A7" w:rsidP="0040531D">
      <w:pPr>
        <w:ind w:firstLine="567"/>
      </w:pPr>
      <w:r>
        <w:t xml:space="preserve">4) </w:t>
      </w:r>
      <w:r w:rsidR="00A6609C" w:rsidRPr="0040531D">
        <w:t>направленность дополнительной общеразвивающей программы;</w:t>
      </w:r>
    </w:p>
    <w:p w14:paraId="19E770DD" w14:textId="49B1C03C" w:rsidR="00A6609C" w:rsidRPr="0040531D" w:rsidRDefault="005F68A7" w:rsidP="0040531D">
      <w:pPr>
        <w:ind w:firstLine="567"/>
      </w:pPr>
      <w:r>
        <w:t xml:space="preserve">5) </w:t>
      </w:r>
      <w:r w:rsidR="00A6609C" w:rsidRPr="0040531D">
        <w:t>место реализации дополнительной общеразвивающей программы на территории Балахнинского муниципального округа (за исключением программ, реализуемых в дистанционной форме);</w:t>
      </w:r>
    </w:p>
    <w:p w14:paraId="5EE19D42" w14:textId="2B1CF54A" w:rsidR="00A6609C" w:rsidRPr="0040531D" w:rsidRDefault="005F68A7" w:rsidP="0040531D">
      <w:pPr>
        <w:ind w:firstLine="567"/>
      </w:pPr>
      <w:r>
        <w:t xml:space="preserve">6) </w:t>
      </w:r>
      <w:r w:rsidR="00A6609C" w:rsidRPr="0040531D">
        <w:t>цели, задачи и ожидаемые результаты реализации дополнительной общеразвивающей программы;</w:t>
      </w:r>
    </w:p>
    <w:p w14:paraId="105AD80D" w14:textId="45A1330E" w:rsidR="00A6609C" w:rsidRPr="0040531D" w:rsidRDefault="005F68A7" w:rsidP="0040531D">
      <w:pPr>
        <w:ind w:firstLine="567"/>
      </w:pPr>
      <w:r>
        <w:t xml:space="preserve">7) </w:t>
      </w:r>
      <w:r w:rsidR="00A6609C" w:rsidRPr="0040531D">
        <w:t>форма обучения по дополнительной общеразвивающей программе и используемые образовательные технологии;</w:t>
      </w:r>
    </w:p>
    <w:p w14:paraId="081F33DB" w14:textId="05EC2CB4" w:rsidR="00A6609C" w:rsidRPr="0040531D" w:rsidRDefault="005F68A7" w:rsidP="0040531D">
      <w:pPr>
        <w:ind w:firstLine="567"/>
      </w:pPr>
      <w:r>
        <w:t xml:space="preserve">8) </w:t>
      </w:r>
      <w:r w:rsidR="00A6609C" w:rsidRPr="0040531D">
        <w:t>описание дополнительной общеразвивающей программы;</w:t>
      </w:r>
    </w:p>
    <w:p w14:paraId="301516D3" w14:textId="59383AAC" w:rsidR="00A6609C" w:rsidRPr="0040531D" w:rsidRDefault="005F68A7" w:rsidP="0040531D">
      <w:pPr>
        <w:ind w:firstLine="567"/>
      </w:pPr>
      <w:r>
        <w:t xml:space="preserve">9) </w:t>
      </w:r>
      <w:r w:rsidR="00A6609C" w:rsidRPr="0040531D">
        <w:t>возрастная категория обучающихся;</w:t>
      </w:r>
    </w:p>
    <w:p w14:paraId="34197452" w14:textId="333ED66B" w:rsidR="00A6609C" w:rsidRPr="0040531D" w:rsidRDefault="005F68A7" w:rsidP="0040531D">
      <w:pPr>
        <w:ind w:firstLine="567"/>
      </w:pPr>
      <w:r>
        <w:t xml:space="preserve">10) </w:t>
      </w:r>
      <w:r w:rsidR="00A6609C" w:rsidRPr="0040531D">
        <w:t>категория(-и) состояния здоровья обучающихся (включая указание на наличие ограниченных возможностей здоровья);</w:t>
      </w:r>
    </w:p>
    <w:p w14:paraId="4F903532" w14:textId="518FEF96" w:rsidR="00A6609C" w:rsidRPr="0040531D" w:rsidRDefault="005F68A7" w:rsidP="0040531D">
      <w:pPr>
        <w:ind w:firstLine="567"/>
      </w:pPr>
      <w:r>
        <w:t xml:space="preserve">11) </w:t>
      </w:r>
      <w:r w:rsidR="00A6609C" w:rsidRPr="0040531D">
        <w:t>дата начала и дата окончания обучения по дополнительной общеразвивающей программе, а также период её реализации в месяцах;</w:t>
      </w:r>
    </w:p>
    <w:p w14:paraId="6A559CF9" w14:textId="19738B6E" w:rsidR="00A6609C" w:rsidRPr="0040531D" w:rsidRDefault="005F68A7" w:rsidP="0040531D">
      <w:pPr>
        <w:ind w:firstLine="567"/>
      </w:pPr>
      <w:r>
        <w:t xml:space="preserve">12) </w:t>
      </w:r>
      <w:r w:rsidR="00A6609C" w:rsidRPr="0040531D">
        <w:t>продолжительность реализации дополнительной общеразвивающей программы в часах;</w:t>
      </w:r>
    </w:p>
    <w:p w14:paraId="7173E62E" w14:textId="49791234" w:rsidR="00A6609C" w:rsidRPr="0040531D" w:rsidRDefault="005F68A7" w:rsidP="0040531D">
      <w:pPr>
        <w:ind w:firstLine="567"/>
      </w:pPr>
      <w:r>
        <w:t xml:space="preserve">13) </w:t>
      </w:r>
      <w:r w:rsidR="00A6609C" w:rsidRPr="0040531D">
        <w:t xml:space="preserve">ожидаемая минимальная и максимальная численность обучающихся в одной группе; </w:t>
      </w:r>
    </w:p>
    <w:p w14:paraId="065257DE" w14:textId="41FE27A1" w:rsidR="00A6609C" w:rsidRPr="0040531D" w:rsidRDefault="005F68A7" w:rsidP="0040531D">
      <w:pPr>
        <w:ind w:firstLine="567"/>
      </w:pPr>
      <w:r>
        <w:t xml:space="preserve">14) </w:t>
      </w:r>
      <w:r w:rsidR="00A6609C" w:rsidRPr="0040531D">
        <w:t xml:space="preserve">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
    <w:p w14:paraId="20019B85" w14:textId="6F417750" w:rsidR="00A6609C" w:rsidRPr="0040531D" w:rsidRDefault="005F68A7" w:rsidP="0040531D">
      <w:pPr>
        <w:ind w:firstLine="567"/>
      </w:pPr>
      <w:bookmarkStart w:id="80" w:name="_Ref114236091"/>
      <w:r>
        <w:t xml:space="preserve">15) </w:t>
      </w:r>
      <w:r w:rsidR="00A6609C" w:rsidRPr="0040531D">
        <w:t>сведения о квалификации педагогических работников, реализующих дополнительную общеразвивающую программу;</w:t>
      </w:r>
      <w:bookmarkEnd w:id="80"/>
    </w:p>
    <w:p w14:paraId="78B7F5CF" w14:textId="661CADE3" w:rsidR="00A6609C" w:rsidRPr="0040531D" w:rsidRDefault="005F68A7" w:rsidP="0040531D">
      <w:pPr>
        <w:ind w:firstLine="567"/>
      </w:pPr>
      <w:bookmarkStart w:id="81" w:name="_Ref114236145"/>
      <w:r>
        <w:t xml:space="preserve">16) </w:t>
      </w:r>
      <w:r w:rsidR="00A6609C" w:rsidRPr="0040531D">
        <w:t>нормативные затраты (нормативная стоимость);</w:t>
      </w:r>
      <w:bookmarkEnd w:id="81"/>
    </w:p>
    <w:p w14:paraId="445E04C1" w14:textId="37BFE436" w:rsidR="00A6609C" w:rsidRPr="0040531D" w:rsidRDefault="005F68A7" w:rsidP="0040531D">
      <w:pPr>
        <w:ind w:firstLine="567"/>
      </w:pPr>
      <w:r>
        <w:t xml:space="preserve">17) </w:t>
      </w:r>
      <w:r w:rsidR="00A6609C" w:rsidRPr="0040531D">
        <w:t>количество договоров об образовании по дополнительной общеразвивающей программе;</w:t>
      </w:r>
    </w:p>
    <w:p w14:paraId="65E93202" w14:textId="22F1BCFD" w:rsidR="00A6609C" w:rsidRPr="0040531D" w:rsidRDefault="0040531D" w:rsidP="0040531D">
      <w:pPr>
        <w:ind w:firstLine="567"/>
      </w:pPr>
      <w:r>
        <w:t>18)</w:t>
      </w:r>
      <w:r w:rsidR="005F68A7">
        <w:t xml:space="preserve"> </w:t>
      </w:r>
      <w:r w:rsidR="00A6609C" w:rsidRPr="0040531D">
        <w:t xml:space="preserve">численность обучающихся, завершивших обучение по дополнительной общеразвивающей программе; </w:t>
      </w:r>
    </w:p>
    <w:p w14:paraId="3E306505" w14:textId="6F1215ED" w:rsidR="00A6609C" w:rsidRPr="0040531D" w:rsidRDefault="0040531D" w:rsidP="0040531D">
      <w:pPr>
        <w:ind w:firstLine="567"/>
      </w:pPr>
      <w:r>
        <w:t xml:space="preserve">19) </w:t>
      </w:r>
      <w:r w:rsidR="00A6609C" w:rsidRPr="0040531D">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14:paraId="61A0590A" w14:textId="1B5AC966" w:rsidR="00A6609C" w:rsidRPr="0040531D" w:rsidRDefault="0040531D" w:rsidP="0040531D">
      <w:pPr>
        <w:ind w:firstLine="567"/>
      </w:pPr>
      <w:bookmarkStart w:id="82" w:name="_Ref114236154"/>
      <w:r>
        <w:t xml:space="preserve">20) </w:t>
      </w:r>
      <w:r w:rsidR="00A6609C" w:rsidRPr="0040531D">
        <w:t>дата включения дополнительной общеразвивающей программы в раздел III.</w:t>
      </w:r>
      <w:bookmarkEnd w:id="82"/>
    </w:p>
    <w:p w14:paraId="5F84C7DF" w14:textId="77777777" w:rsidR="00A6609C" w:rsidRPr="0040531D" w:rsidRDefault="00A6609C" w:rsidP="0040531D">
      <w:pPr>
        <w:ind w:firstLine="567"/>
      </w:pPr>
      <w:r w:rsidRPr="0040531D">
        <w:t xml:space="preserve">3.2. 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представленной исполнителем услуги в заявлении, предусмотренном пунктом 3.3 настоящего Порядка. </w:t>
      </w:r>
    </w:p>
    <w:p w14:paraId="03F49DCB" w14:textId="77777777" w:rsidR="00A6609C" w:rsidRPr="0040531D" w:rsidRDefault="00A6609C" w:rsidP="0040531D">
      <w:pPr>
        <w:ind w:firstLine="567"/>
      </w:pPr>
      <w:r w:rsidRPr="0040531D">
        <w:t>Сведения, указанные в подпунктах 1-2, 16 - 20 пункта 3.1 настоящего Порядка 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p>
    <w:p w14:paraId="5A5617D0" w14:textId="77777777" w:rsidR="00A6609C" w:rsidRPr="0040531D" w:rsidRDefault="00A6609C" w:rsidP="0040531D">
      <w:pPr>
        <w:ind w:firstLine="567"/>
      </w:pPr>
      <w:bookmarkStart w:id="83" w:name="_Ref114236117"/>
      <w:r w:rsidRPr="0040531D">
        <w:t>3.3. Основанием для включения сведений о дополнительной общеразвивающей программе в раздел III является заявление Исполнителя услуги, направленное в адрес уполномоченного органа путем заполнения экранных форм в информационной системе, содержащее сведения, предусмотренные подпунктами 3-15 пункта 3.1 настоящего Порядка.</w:t>
      </w:r>
      <w:bookmarkEnd w:id="83"/>
    </w:p>
    <w:p w14:paraId="33DC60B4" w14:textId="77777777" w:rsidR="00A6609C" w:rsidRPr="0040531D" w:rsidRDefault="00A6609C" w:rsidP="0040531D">
      <w:pPr>
        <w:ind w:firstLine="567"/>
      </w:pPr>
      <w:r w:rsidRPr="0040531D">
        <w:t>3.4. К заявлению прикладывается соответствующая дополнительная общеразвивающая программа в форме прикрепления документа(-</w:t>
      </w:r>
      <w:proofErr w:type="spellStart"/>
      <w:r w:rsidRPr="0040531D">
        <w:t>ов</w:t>
      </w:r>
      <w:proofErr w:type="spellEnd"/>
      <w:r w:rsidRPr="0040531D">
        <w:t xml:space="preserve">) в электронном виде. </w:t>
      </w:r>
    </w:p>
    <w:p w14:paraId="2876A093" w14:textId="77777777" w:rsidR="00A6609C" w:rsidRPr="0040531D" w:rsidRDefault="00A6609C" w:rsidP="0040531D">
      <w:pPr>
        <w:ind w:firstLine="567"/>
      </w:pPr>
      <w:r w:rsidRPr="0040531D">
        <w:t>Для каждой дополнительной общеразвивающей программы подается отдельное заявление.</w:t>
      </w:r>
    </w:p>
    <w:p w14:paraId="69FAF04E" w14:textId="77777777" w:rsidR="00A6609C" w:rsidRPr="0040531D" w:rsidRDefault="00A6609C" w:rsidP="0040531D">
      <w:pPr>
        <w:ind w:firstLine="567"/>
      </w:pPr>
      <w:bookmarkStart w:id="84" w:name="_Ref114236332"/>
      <w:r w:rsidRPr="0040531D">
        <w:lastRenderedPageBreak/>
        <w:t>3.5. 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приказом министерства образования и науки Нижегородской области от 2 августа 2019 г. №316-01-63-1912 "Об утверждении регламента проведения независимой оценки качества дополнительных общеобразовательных общеразвивающих программ" (далее – Регламент НОК), и включает сведения о дополнительной общеразвивающей программе в раздел III при одновременном выполнении следующих условий:</w:t>
      </w:r>
      <w:bookmarkEnd w:id="84"/>
    </w:p>
    <w:p w14:paraId="5AE1D66C" w14:textId="7AB02B96" w:rsidR="00A6609C" w:rsidRPr="0040531D" w:rsidRDefault="0040531D" w:rsidP="0040531D">
      <w:pPr>
        <w:ind w:firstLine="567"/>
      </w:pPr>
      <w:r>
        <w:t xml:space="preserve">1) </w:t>
      </w:r>
      <w:r w:rsidR="00A6609C" w:rsidRPr="0040531D">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14:paraId="24EBD144" w14:textId="551AF025" w:rsidR="00A6609C" w:rsidRPr="0040531D" w:rsidRDefault="0040531D" w:rsidP="0040531D">
      <w:pPr>
        <w:ind w:firstLine="567"/>
      </w:pPr>
      <w:r>
        <w:t xml:space="preserve">2) </w:t>
      </w:r>
      <w:r w:rsidR="00A6609C" w:rsidRPr="0040531D">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14:paraId="05C7E3FD" w14:textId="6974E9D0" w:rsidR="00A6609C" w:rsidRPr="0040531D" w:rsidRDefault="0040531D" w:rsidP="0040531D">
      <w:pPr>
        <w:ind w:firstLine="567"/>
      </w:pPr>
      <w:r>
        <w:t xml:space="preserve">3) </w:t>
      </w:r>
      <w:r w:rsidR="00A6609C" w:rsidRPr="0040531D">
        <w:t>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14:paraId="608222EC" w14:textId="77777777" w:rsidR="00A6609C" w:rsidRPr="0040531D" w:rsidRDefault="00A6609C" w:rsidP="0040531D">
      <w:pPr>
        <w:pStyle w:val="af3"/>
        <w:tabs>
          <w:tab w:val="left" w:pos="0"/>
          <w:tab w:val="left" w:pos="993"/>
          <w:tab w:val="left" w:pos="1276"/>
        </w:tabs>
        <w:ind w:left="0" w:firstLine="567"/>
        <w:jc w:val="both"/>
        <w:rPr>
          <w:rFonts w:ascii="Times New Roman" w:hAnsi="Times New Roman" w:cs="Times New Roman"/>
          <w:sz w:val="24"/>
          <w:szCs w:val="24"/>
        </w:rPr>
      </w:pPr>
      <w:bookmarkStart w:id="85" w:name="_Ref114236434"/>
      <w:r w:rsidRPr="0040531D">
        <w:rPr>
          <w:rFonts w:ascii="Times New Roman" w:hAnsi="Times New Roman" w:cs="Times New Roman"/>
          <w:sz w:val="24"/>
          <w:szCs w:val="24"/>
        </w:rPr>
        <w:t xml:space="preserve">3.6. 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w:t>
      </w:r>
      <w:r w:rsidRPr="0040531D">
        <w:rPr>
          <w:rFonts w:ascii="Times New Roman" w:hAnsi="Times New Roman" w:cs="Times New Roman"/>
          <w:sz w:val="24"/>
          <w:szCs w:val="24"/>
          <w:lang w:val="en-US"/>
        </w:rPr>
        <w:t>III</w:t>
      </w:r>
      <w:r w:rsidRPr="0040531D">
        <w:rPr>
          <w:rFonts w:ascii="Times New Roman" w:hAnsi="Times New Roman" w:cs="Times New Roman"/>
          <w:sz w:val="24"/>
          <w:szCs w:val="24"/>
        </w:rPr>
        <w:t xml:space="preserve"> посредством информационной системы не позднее 2-х рабочих дней с даты включения указанных сведений в раздел </w:t>
      </w:r>
      <w:r w:rsidRPr="0040531D">
        <w:rPr>
          <w:rFonts w:ascii="Times New Roman" w:hAnsi="Times New Roman" w:cs="Times New Roman"/>
          <w:sz w:val="24"/>
          <w:szCs w:val="24"/>
          <w:lang w:val="en-US"/>
        </w:rPr>
        <w:t>III</w:t>
      </w:r>
      <w:r w:rsidRPr="0040531D">
        <w:rPr>
          <w:rFonts w:ascii="Times New Roman" w:hAnsi="Times New Roman" w:cs="Times New Roman"/>
          <w:sz w:val="24"/>
          <w:szCs w:val="24"/>
        </w:rPr>
        <w:t>.</w:t>
      </w:r>
      <w:bookmarkEnd w:id="85"/>
    </w:p>
    <w:p w14:paraId="7B82928B" w14:textId="77777777" w:rsidR="00A6609C" w:rsidRPr="0040531D" w:rsidRDefault="00A6609C" w:rsidP="0040531D">
      <w:pPr>
        <w:pStyle w:val="af3"/>
        <w:tabs>
          <w:tab w:val="left" w:pos="0"/>
          <w:tab w:val="left" w:pos="993"/>
          <w:tab w:val="left" w:pos="1276"/>
        </w:tabs>
        <w:ind w:left="0" w:firstLine="567"/>
        <w:jc w:val="both"/>
        <w:rPr>
          <w:rFonts w:ascii="Times New Roman" w:hAnsi="Times New Roman" w:cs="Times New Roman"/>
          <w:sz w:val="24"/>
          <w:szCs w:val="24"/>
        </w:rPr>
      </w:pPr>
      <w:bookmarkStart w:id="86" w:name="_Ref114236442"/>
      <w:r w:rsidRPr="0040531D">
        <w:rPr>
          <w:rFonts w:ascii="Times New Roman" w:hAnsi="Times New Roman" w:cs="Times New Roman"/>
          <w:sz w:val="24"/>
          <w:szCs w:val="24"/>
        </w:rPr>
        <w:t xml:space="preserve">3.7. 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w:t>
      </w:r>
      <w:r w:rsidRPr="0040531D">
        <w:rPr>
          <w:rFonts w:ascii="Times New Roman" w:hAnsi="Times New Roman" w:cs="Times New Roman"/>
          <w:sz w:val="24"/>
          <w:szCs w:val="24"/>
          <w:lang w:val="en-US"/>
        </w:rPr>
        <w:t>III</w:t>
      </w:r>
      <w:r w:rsidRPr="0040531D">
        <w:rPr>
          <w:rFonts w:ascii="Times New Roman" w:hAnsi="Times New Roman" w:cs="Times New Roman"/>
          <w:sz w:val="24"/>
          <w:szCs w:val="24"/>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w:t>
      </w:r>
      <w:r w:rsidRPr="0040531D">
        <w:rPr>
          <w:rFonts w:ascii="Times New Roman" w:hAnsi="Times New Roman" w:cs="Times New Roman"/>
          <w:sz w:val="24"/>
          <w:szCs w:val="24"/>
          <w:lang w:val="en-US"/>
        </w:rPr>
        <w:t>III</w:t>
      </w:r>
      <w:r w:rsidRPr="0040531D">
        <w:rPr>
          <w:rFonts w:ascii="Times New Roman" w:hAnsi="Times New Roman" w:cs="Times New Roman"/>
          <w:sz w:val="24"/>
          <w:szCs w:val="24"/>
        </w:rPr>
        <w:t xml:space="preserve"> посредством информационной системы в течение установленного абзацем первым пункта 3.5 настоящего Порядка срока.</w:t>
      </w:r>
      <w:bookmarkEnd w:id="86"/>
    </w:p>
    <w:p w14:paraId="5B3CE464" w14:textId="77777777" w:rsidR="00A6609C" w:rsidRPr="0040531D" w:rsidRDefault="00A6609C" w:rsidP="0040531D">
      <w:pPr>
        <w:widowControl w:val="0"/>
        <w:tabs>
          <w:tab w:val="left" w:pos="0"/>
          <w:tab w:val="left" w:pos="993"/>
          <w:tab w:val="left" w:pos="1276"/>
        </w:tabs>
        <w:autoSpaceDE w:val="0"/>
        <w:autoSpaceDN w:val="0"/>
        <w:adjustRightInd w:val="0"/>
        <w:ind w:firstLine="567"/>
        <w:rPr>
          <w:rFonts w:eastAsia="Times New Roman"/>
          <w:szCs w:val="24"/>
        </w:rPr>
      </w:pPr>
      <w:r w:rsidRPr="0040531D">
        <w:rPr>
          <w:rFonts w:eastAsia="Times New Roman"/>
          <w:szCs w:val="24"/>
        </w:rPr>
        <w:t>3.8. Исполнитель услуги имеет право подавать заявление, предусмотренное пунктом 3.3 настоящего Порядка, неограниченное число раз.</w:t>
      </w:r>
      <w:r w:rsidRPr="0040531D">
        <w:rPr>
          <w:noProof/>
          <w:szCs w:val="24"/>
          <w:lang w:eastAsia="ru-RU"/>
        </w:rPr>
        <w:drawing>
          <wp:anchor distT="0" distB="0" distL="114300" distR="114300" simplePos="0" relativeHeight="251659264" behindDoc="0" locked="0" layoutInCell="1" allowOverlap="0" wp14:anchorId="357A9D30" wp14:editId="3BED188C">
            <wp:simplePos x="0" y="0"/>
            <wp:positionH relativeFrom="page">
              <wp:posOffset>347345</wp:posOffset>
            </wp:positionH>
            <wp:positionV relativeFrom="page">
              <wp:posOffset>1222375</wp:posOffset>
            </wp:positionV>
            <wp:extent cx="8890" cy="12065"/>
            <wp:effectExtent l="0" t="0" r="0" b="0"/>
            <wp:wrapSquare wrapText="bothSides"/>
            <wp:docPr id="1" name="Picture 39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2C0F2" w14:textId="77777777" w:rsidR="00A6609C" w:rsidRPr="0040531D" w:rsidRDefault="00A6609C" w:rsidP="0040531D">
      <w:pPr>
        <w:pStyle w:val="af3"/>
        <w:tabs>
          <w:tab w:val="left" w:pos="0"/>
          <w:tab w:val="left" w:pos="993"/>
          <w:tab w:val="left" w:pos="1276"/>
        </w:tabs>
        <w:ind w:left="0" w:firstLine="567"/>
        <w:jc w:val="both"/>
        <w:rPr>
          <w:rFonts w:ascii="Times New Roman" w:hAnsi="Times New Roman" w:cs="Times New Roman"/>
          <w:sz w:val="24"/>
          <w:szCs w:val="24"/>
        </w:rPr>
      </w:pPr>
      <w:bookmarkStart w:id="87" w:name="_Ref114236450"/>
      <w:r w:rsidRPr="0040531D">
        <w:rPr>
          <w:rFonts w:ascii="Times New Roman" w:hAnsi="Times New Roman" w:cs="Times New Roman"/>
          <w:sz w:val="24"/>
          <w:szCs w:val="24"/>
        </w:rPr>
        <w:t xml:space="preserve">3.9. Исполнитель услуги имеет право изменить сведения о дополнительной общеразвивающей программе, включенной в раздел </w:t>
      </w:r>
      <w:r w:rsidRPr="0040531D">
        <w:rPr>
          <w:rFonts w:ascii="Times New Roman" w:hAnsi="Times New Roman" w:cs="Times New Roman"/>
          <w:sz w:val="24"/>
          <w:szCs w:val="24"/>
          <w:lang w:val="en-US"/>
        </w:rPr>
        <w:t>III</w:t>
      </w:r>
      <w:r w:rsidRPr="0040531D">
        <w:rPr>
          <w:rFonts w:ascii="Times New Roman" w:hAnsi="Times New Roman" w:cs="Times New Roman"/>
          <w:sz w:val="24"/>
          <w:szCs w:val="24"/>
        </w:rPr>
        <w:t>,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87"/>
    </w:p>
    <w:p w14:paraId="4C80DDFA" w14:textId="77777777" w:rsidR="00A6609C" w:rsidRPr="0040531D" w:rsidRDefault="00A6609C" w:rsidP="0040531D">
      <w:pPr>
        <w:pStyle w:val="af3"/>
        <w:tabs>
          <w:tab w:val="left" w:pos="0"/>
          <w:tab w:val="left" w:pos="993"/>
          <w:tab w:val="left" w:pos="1276"/>
        </w:tabs>
        <w:ind w:left="0" w:firstLine="567"/>
        <w:jc w:val="both"/>
        <w:rPr>
          <w:rFonts w:ascii="Times New Roman" w:hAnsi="Times New Roman" w:cs="Times New Roman"/>
          <w:sz w:val="24"/>
          <w:szCs w:val="24"/>
        </w:rPr>
      </w:pPr>
      <w:bookmarkStart w:id="88" w:name="_Ref114236412"/>
      <w:r w:rsidRPr="0040531D">
        <w:rPr>
          <w:rFonts w:ascii="Times New Roman" w:hAnsi="Times New Roman" w:cs="Times New Roman"/>
          <w:sz w:val="24"/>
          <w:szCs w:val="24"/>
        </w:rPr>
        <w:t>3.10. 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88"/>
      <w:r w:rsidRPr="0040531D">
        <w:rPr>
          <w:rFonts w:ascii="Times New Roman" w:hAnsi="Times New Roman" w:cs="Times New Roman"/>
          <w:sz w:val="24"/>
          <w:szCs w:val="24"/>
        </w:rPr>
        <w:t xml:space="preserve"> </w:t>
      </w:r>
    </w:p>
    <w:p w14:paraId="06D0A667" w14:textId="77777777" w:rsidR="00A6609C" w:rsidRPr="0040531D" w:rsidRDefault="00A6609C" w:rsidP="0040531D">
      <w:pPr>
        <w:pStyle w:val="af3"/>
        <w:tabs>
          <w:tab w:val="left" w:pos="0"/>
          <w:tab w:val="left" w:pos="993"/>
          <w:tab w:val="left" w:pos="1276"/>
        </w:tabs>
        <w:ind w:left="0" w:firstLine="567"/>
        <w:rPr>
          <w:rFonts w:ascii="Times New Roman" w:hAnsi="Times New Roman" w:cs="Times New Roman"/>
          <w:sz w:val="24"/>
          <w:szCs w:val="24"/>
        </w:rPr>
      </w:pPr>
      <w:r w:rsidRPr="0040531D">
        <w:rPr>
          <w:rFonts w:ascii="Times New Roman" w:hAnsi="Times New Roman" w:cs="Times New Roman"/>
          <w:sz w:val="24"/>
          <w:szCs w:val="24"/>
        </w:rPr>
        <w:t xml:space="preserve">В случае выполнения исполнителем указанных условий Оператор Реестра исполнителей услуги вносит необходимые изменения в раздел </w:t>
      </w:r>
      <w:r w:rsidRPr="0040531D">
        <w:rPr>
          <w:rFonts w:ascii="Times New Roman" w:hAnsi="Times New Roman" w:cs="Times New Roman"/>
          <w:sz w:val="24"/>
          <w:szCs w:val="24"/>
          <w:lang w:val="en-US"/>
        </w:rPr>
        <w:t>III</w:t>
      </w:r>
      <w:r w:rsidRPr="0040531D">
        <w:rPr>
          <w:rFonts w:ascii="Times New Roman" w:hAnsi="Times New Roman" w:cs="Times New Roman"/>
          <w:sz w:val="24"/>
          <w:szCs w:val="24"/>
        </w:rPr>
        <w:t xml:space="preserve">. </w:t>
      </w:r>
    </w:p>
    <w:p w14:paraId="0D8C6416" w14:textId="77777777" w:rsidR="00A6609C" w:rsidRPr="0040531D" w:rsidRDefault="00A6609C" w:rsidP="0040531D">
      <w:pPr>
        <w:pStyle w:val="af3"/>
        <w:tabs>
          <w:tab w:val="left" w:pos="0"/>
          <w:tab w:val="left" w:pos="993"/>
          <w:tab w:val="left" w:pos="1276"/>
        </w:tabs>
        <w:ind w:left="0" w:firstLine="567"/>
        <w:jc w:val="both"/>
        <w:rPr>
          <w:rFonts w:ascii="Times New Roman" w:hAnsi="Times New Roman" w:cs="Times New Roman"/>
          <w:sz w:val="24"/>
          <w:szCs w:val="24"/>
        </w:rPr>
      </w:pPr>
      <w:bookmarkStart w:id="89" w:name="_Ref114236458"/>
      <w:r w:rsidRPr="0040531D">
        <w:rPr>
          <w:rFonts w:ascii="Times New Roman" w:hAnsi="Times New Roman" w:cs="Times New Roman"/>
          <w:sz w:val="24"/>
          <w:szCs w:val="24"/>
        </w:rPr>
        <w:t xml:space="preserve">3.11. 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w:t>
      </w:r>
      <w:r w:rsidRPr="0040531D">
        <w:rPr>
          <w:rFonts w:ascii="Times New Roman" w:hAnsi="Times New Roman" w:cs="Times New Roman"/>
          <w:sz w:val="24"/>
          <w:szCs w:val="24"/>
          <w:lang w:val="en-US"/>
        </w:rPr>
        <w:t>III</w:t>
      </w:r>
      <w:r w:rsidRPr="0040531D">
        <w:rPr>
          <w:rFonts w:ascii="Times New Roman" w:hAnsi="Times New Roman" w:cs="Times New Roman"/>
          <w:sz w:val="24"/>
          <w:szCs w:val="24"/>
        </w:rPr>
        <w:t xml:space="preserve"> с указанием причины такого отказа.</w:t>
      </w:r>
      <w:bookmarkEnd w:id="89"/>
      <w:r w:rsidRPr="0040531D">
        <w:rPr>
          <w:rFonts w:ascii="Times New Roman" w:hAnsi="Times New Roman" w:cs="Times New Roman"/>
          <w:sz w:val="24"/>
          <w:szCs w:val="24"/>
        </w:rPr>
        <w:t xml:space="preserve"> </w:t>
      </w:r>
    </w:p>
    <w:p w14:paraId="5DE848FA" w14:textId="77777777" w:rsidR="00A6609C" w:rsidRPr="0040531D" w:rsidRDefault="00A6609C" w:rsidP="0040531D">
      <w:pPr>
        <w:pStyle w:val="af3"/>
        <w:tabs>
          <w:tab w:val="left" w:pos="0"/>
          <w:tab w:val="left" w:pos="851"/>
          <w:tab w:val="left" w:pos="993"/>
          <w:tab w:val="left" w:pos="1276"/>
        </w:tabs>
        <w:ind w:left="0" w:firstLine="567"/>
        <w:jc w:val="both"/>
        <w:rPr>
          <w:rFonts w:ascii="Times New Roman" w:hAnsi="Times New Roman" w:cs="Times New Roman"/>
          <w:sz w:val="24"/>
          <w:szCs w:val="24"/>
        </w:rPr>
      </w:pPr>
      <w:r w:rsidRPr="0040531D">
        <w:rPr>
          <w:rFonts w:ascii="Times New Roman" w:hAnsi="Times New Roman" w:cs="Times New Roman"/>
          <w:sz w:val="24"/>
          <w:szCs w:val="24"/>
        </w:rPr>
        <w:t>3.12. Формы заявлений и уведомлений, указанных в пунктах 3.3, 3.6-3.7, 3.9 и 3.11 настоящего Порядка, устанавливаются уполномоченным органом.</w:t>
      </w:r>
    </w:p>
    <w:p w14:paraId="3344865F" w14:textId="77777777" w:rsidR="00A6609C" w:rsidRPr="0040531D" w:rsidRDefault="00A6609C" w:rsidP="0040531D">
      <w:pPr>
        <w:pStyle w:val="af3"/>
        <w:tabs>
          <w:tab w:val="left" w:pos="0"/>
          <w:tab w:val="left" w:pos="993"/>
          <w:tab w:val="left" w:pos="1276"/>
        </w:tabs>
        <w:ind w:left="0" w:firstLine="567"/>
        <w:jc w:val="both"/>
        <w:rPr>
          <w:rFonts w:ascii="Times New Roman" w:hAnsi="Times New Roman" w:cs="Times New Roman"/>
          <w:sz w:val="24"/>
          <w:szCs w:val="24"/>
        </w:rPr>
      </w:pPr>
      <w:r w:rsidRPr="0040531D">
        <w:rPr>
          <w:rFonts w:ascii="Times New Roman" w:hAnsi="Times New Roman" w:cs="Times New Roman"/>
          <w:sz w:val="24"/>
          <w:szCs w:val="24"/>
        </w:rPr>
        <w:t xml:space="preserve">3.13. В случае исключения исполнителя услуги из Реестра исполнителей услуги </w:t>
      </w:r>
      <w:r w:rsidRPr="0040531D">
        <w:rPr>
          <w:rFonts w:ascii="Times New Roman" w:hAnsi="Times New Roman" w:cs="Times New Roman"/>
          <w:sz w:val="24"/>
          <w:szCs w:val="24"/>
        </w:rPr>
        <w:lastRenderedPageBreak/>
        <w:t xml:space="preserve">сведения, указанные в пункте 3.1, сохраняются в разделе </w:t>
      </w:r>
      <w:r w:rsidRPr="0040531D">
        <w:rPr>
          <w:rFonts w:ascii="Times New Roman" w:hAnsi="Times New Roman" w:cs="Times New Roman"/>
          <w:sz w:val="24"/>
          <w:szCs w:val="24"/>
          <w:lang w:val="en-US"/>
        </w:rPr>
        <w:t>III</w:t>
      </w:r>
      <w:r w:rsidRPr="0040531D">
        <w:rPr>
          <w:rFonts w:ascii="Times New Roman" w:hAnsi="Times New Roman" w:cs="Times New Roman"/>
          <w:sz w:val="24"/>
          <w:szCs w:val="24"/>
        </w:rPr>
        <w:t xml:space="preserve"> в целях обеспечения осуществления автоматизированного учета в информационной системе.</w:t>
      </w:r>
    </w:p>
    <w:p w14:paraId="66E3C566" w14:textId="77777777" w:rsidR="00A6609C" w:rsidRPr="0040531D" w:rsidRDefault="00A6609C" w:rsidP="0040531D">
      <w:pPr>
        <w:ind w:firstLine="0"/>
        <w:jc w:val="center"/>
        <w:rPr>
          <w:b/>
          <w:bCs/>
        </w:rPr>
      </w:pPr>
    </w:p>
    <w:p w14:paraId="4B18C08E" w14:textId="77777777" w:rsidR="00A6609C" w:rsidRPr="0040531D" w:rsidRDefault="00A6609C" w:rsidP="0040531D">
      <w:pPr>
        <w:ind w:firstLine="0"/>
        <w:jc w:val="center"/>
        <w:rPr>
          <w:b/>
          <w:bCs/>
        </w:rPr>
      </w:pPr>
      <w:r w:rsidRPr="0040531D">
        <w:rPr>
          <w:b/>
          <w:bCs/>
        </w:rPr>
        <w:t>4. Исключение исполнителей услуги из Реестра исполнителей услуги</w:t>
      </w:r>
    </w:p>
    <w:bookmarkEnd w:id="75"/>
    <w:p w14:paraId="0F9FF403" w14:textId="77777777" w:rsidR="00A6609C" w:rsidRPr="0040531D" w:rsidRDefault="00A6609C" w:rsidP="0040531D">
      <w:pPr>
        <w:ind w:firstLine="0"/>
        <w:jc w:val="center"/>
        <w:rPr>
          <w:b/>
          <w:bCs/>
        </w:rPr>
      </w:pPr>
    </w:p>
    <w:p w14:paraId="0660C433" w14:textId="77777777" w:rsidR="00A6609C" w:rsidRPr="0040531D" w:rsidRDefault="00A6609C" w:rsidP="0040531D">
      <w:pPr>
        <w:ind w:firstLine="567"/>
      </w:pPr>
      <w:bookmarkStart w:id="90" w:name="_Ref114236519"/>
      <w:bookmarkStart w:id="91" w:name="sub_1281"/>
      <w:r w:rsidRPr="0040531D">
        <w:t>4.1. Исключение исполнителя услуги из Реестра исполнителей услуги осуществляется в следующих случаях:</w:t>
      </w:r>
      <w:bookmarkEnd w:id="90"/>
    </w:p>
    <w:p w14:paraId="49539957" w14:textId="5044B520" w:rsidR="00A6609C" w:rsidRPr="0040531D" w:rsidRDefault="0040531D" w:rsidP="0040531D">
      <w:pPr>
        <w:ind w:firstLine="567"/>
      </w:pPr>
      <w:bookmarkStart w:id="92" w:name="_Ref114236501"/>
      <w:bookmarkStart w:id="93" w:name="sub_1282"/>
      <w:bookmarkEnd w:id="91"/>
      <w:r>
        <w:t xml:space="preserve">1) </w:t>
      </w:r>
      <w:r w:rsidR="00A6609C" w:rsidRPr="0040531D">
        <w:t>при несогласии исполнителя услуги с измененными в соответствии с частью 2 статьи 23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bookmarkEnd w:id="92"/>
    </w:p>
    <w:p w14:paraId="272E7D04" w14:textId="1257A042" w:rsidR="00A6609C" w:rsidRPr="0040531D" w:rsidRDefault="0040531D" w:rsidP="0040531D">
      <w:pPr>
        <w:ind w:firstLine="567"/>
      </w:pPr>
      <w:bookmarkStart w:id="94" w:name="_Ref114236565"/>
      <w:bookmarkStart w:id="95" w:name="sub_1283"/>
      <w:bookmarkEnd w:id="93"/>
      <w:r>
        <w:t xml:space="preserve">2) </w:t>
      </w:r>
      <w:r w:rsidR="00A6609C" w:rsidRPr="0040531D">
        <w:t>включение исполнителя услуги в реестр недобросовестных исполнителей государственных (муниципальных) услуг в социальной сфере;</w:t>
      </w:r>
      <w:bookmarkEnd w:id="94"/>
    </w:p>
    <w:p w14:paraId="3D7ED733" w14:textId="20874B3B" w:rsidR="00A6609C" w:rsidRPr="0040531D" w:rsidRDefault="0040531D" w:rsidP="0040531D">
      <w:pPr>
        <w:ind w:firstLine="567"/>
      </w:pPr>
      <w:bookmarkStart w:id="96" w:name="_Ref114236575"/>
      <w:r>
        <w:t xml:space="preserve">3) </w:t>
      </w:r>
      <w:r w:rsidR="00A6609C" w:rsidRPr="0040531D">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96"/>
    </w:p>
    <w:p w14:paraId="461283B6" w14:textId="53B49DDF" w:rsidR="00A6609C" w:rsidRPr="0040531D" w:rsidRDefault="0040531D" w:rsidP="0040531D">
      <w:pPr>
        <w:ind w:firstLine="567"/>
      </w:pPr>
      <w:bookmarkStart w:id="97" w:name="_Ref114236584"/>
      <w:r>
        <w:t xml:space="preserve">4) </w:t>
      </w:r>
      <w:r w:rsidR="00A6609C" w:rsidRPr="0040531D">
        <w:t>утрата исполнителем права на осуществление образовательной деятельности по реализации дополнительных общеразвивающих программ;</w:t>
      </w:r>
      <w:bookmarkEnd w:id="97"/>
    </w:p>
    <w:p w14:paraId="4F53C232" w14:textId="1EEB29D6" w:rsidR="00A6609C" w:rsidRPr="0040531D" w:rsidRDefault="00A6609C" w:rsidP="0040531D">
      <w:pPr>
        <w:ind w:firstLine="567"/>
      </w:pPr>
      <w:bookmarkStart w:id="98" w:name="sub_1284"/>
      <w:bookmarkEnd w:id="95"/>
      <w:r w:rsidRPr="0040531D">
        <w:t>5) 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14:paraId="5B4DD347" w14:textId="77777777" w:rsidR="00A6609C" w:rsidRPr="00A6609C" w:rsidRDefault="00A6609C" w:rsidP="00A6609C">
      <w:pPr>
        <w:pStyle w:val="af3"/>
        <w:tabs>
          <w:tab w:val="left" w:pos="1276"/>
        </w:tabs>
        <w:ind w:left="0" w:firstLine="709"/>
        <w:jc w:val="both"/>
        <w:rPr>
          <w:rFonts w:ascii="Times New Roman" w:hAnsi="Times New Roman" w:cs="Times New Roman"/>
          <w:sz w:val="24"/>
          <w:szCs w:val="24"/>
        </w:rPr>
      </w:pPr>
      <w:bookmarkStart w:id="99" w:name="sub_1285"/>
      <w:bookmarkEnd w:id="98"/>
      <w:r w:rsidRPr="00A6609C">
        <w:rPr>
          <w:rFonts w:ascii="Times New Roman" w:hAnsi="Times New Roman" w:cs="Times New Roman"/>
          <w:sz w:val="24"/>
          <w:szCs w:val="24"/>
        </w:rPr>
        <w:t>4.2. 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14:paraId="53AF1FD6" w14:textId="77777777" w:rsidR="00A6609C" w:rsidRPr="00A6609C" w:rsidRDefault="00A6609C" w:rsidP="00A6609C">
      <w:pPr>
        <w:pStyle w:val="af3"/>
        <w:tabs>
          <w:tab w:val="left" w:pos="1276"/>
        </w:tabs>
        <w:ind w:left="0" w:firstLine="709"/>
        <w:jc w:val="both"/>
        <w:rPr>
          <w:rFonts w:ascii="Times New Roman" w:hAnsi="Times New Roman" w:cs="Times New Roman"/>
          <w:sz w:val="24"/>
          <w:szCs w:val="24"/>
        </w:rPr>
      </w:pPr>
      <w:r w:rsidRPr="00A6609C">
        <w:rPr>
          <w:rFonts w:ascii="Times New Roman" w:hAnsi="Times New Roman" w:cs="Times New Roman"/>
          <w:sz w:val="24"/>
          <w:szCs w:val="24"/>
        </w:rPr>
        <w:t>4.3. 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
    <w:p w14:paraId="006534CE" w14:textId="77777777" w:rsidR="00A6609C" w:rsidRPr="00A6609C" w:rsidRDefault="00A6609C" w:rsidP="00A6609C">
      <w:pPr>
        <w:pStyle w:val="af3"/>
        <w:tabs>
          <w:tab w:val="left" w:pos="1276"/>
        </w:tabs>
        <w:ind w:left="0" w:firstLine="709"/>
        <w:jc w:val="both"/>
        <w:rPr>
          <w:rFonts w:ascii="Times New Roman" w:hAnsi="Times New Roman" w:cs="Times New Roman"/>
          <w:sz w:val="24"/>
          <w:szCs w:val="24"/>
        </w:rPr>
      </w:pPr>
      <w:r w:rsidRPr="00A6609C">
        <w:rPr>
          <w:rFonts w:ascii="Times New Roman" w:hAnsi="Times New Roman" w:cs="Times New Roman"/>
          <w:sz w:val="24"/>
          <w:szCs w:val="24"/>
        </w:rPr>
        <w:t>4.4. В случае выявления фактов, предусмотренных подпунктами 3 и 4 пункта 4.1 настоящего Порядка, уполномоченный орган направляет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14:paraId="45A77111" w14:textId="77777777" w:rsidR="00A6609C" w:rsidRPr="00A6609C" w:rsidRDefault="00A6609C" w:rsidP="00A6609C">
      <w:pPr>
        <w:pStyle w:val="af3"/>
        <w:tabs>
          <w:tab w:val="left" w:pos="1276"/>
        </w:tabs>
        <w:ind w:left="0" w:firstLine="709"/>
        <w:jc w:val="both"/>
        <w:rPr>
          <w:rFonts w:ascii="Times New Roman" w:hAnsi="Times New Roman" w:cs="Times New Roman"/>
          <w:sz w:val="24"/>
          <w:szCs w:val="24"/>
        </w:rPr>
      </w:pPr>
      <w:r w:rsidRPr="00A6609C">
        <w:rPr>
          <w:rFonts w:ascii="Times New Roman" w:hAnsi="Times New Roman" w:cs="Times New Roman"/>
          <w:sz w:val="24"/>
          <w:szCs w:val="24"/>
        </w:rPr>
        <w:t>4.5. 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14:paraId="43A975CA" w14:textId="77777777" w:rsidR="00A6609C" w:rsidRPr="00A6609C" w:rsidRDefault="00A6609C" w:rsidP="00A6609C">
      <w:pPr>
        <w:pStyle w:val="af3"/>
        <w:tabs>
          <w:tab w:val="left" w:pos="1276"/>
        </w:tabs>
        <w:ind w:left="0" w:firstLine="709"/>
        <w:jc w:val="both"/>
        <w:rPr>
          <w:rFonts w:ascii="Times New Roman" w:hAnsi="Times New Roman" w:cs="Times New Roman"/>
          <w:sz w:val="24"/>
          <w:szCs w:val="24"/>
        </w:rPr>
      </w:pPr>
      <w:bookmarkStart w:id="100" w:name="_Ref114236607"/>
      <w:r w:rsidRPr="00A6609C">
        <w:rPr>
          <w:rFonts w:ascii="Times New Roman" w:hAnsi="Times New Roman" w:cs="Times New Roman"/>
          <w:sz w:val="24"/>
          <w:szCs w:val="24"/>
        </w:rPr>
        <w:t>4.6. 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w:t>
      </w:r>
      <w:bookmarkEnd w:id="100"/>
    </w:p>
    <w:p w14:paraId="57189BBA" w14:textId="77777777" w:rsidR="00A6609C" w:rsidRPr="00A6609C" w:rsidRDefault="00A6609C" w:rsidP="00A6609C">
      <w:pPr>
        <w:pStyle w:val="af3"/>
        <w:tabs>
          <w:tab w:val="left" w:pos="1276"/>
        </w:tabs>
        <w:ind w:left="0" w:firstLine="709"/>
        <w:jc w:val="both"/>
        <w:rPr>
          <w:rFonts w:ascii="Times New Roman" w:hAnsi="Times New Roman" w:cs="Times New Roman"/>
          <w:sz w:val="24"/>
          <w:szCs w:val="24"/>
        </w:rPr>
      </w:pPr>
      <w:r w:rsidRPr="00A6609C">
        <w:rPr>
          <w:rFonts w:ascii="Times New Roman" w:hAnsi="Times New Roman" w:cs="Times New Roman"/>
          <w:sz w:val="24"/>
          <w:szCs w:val="24"/>
        </w:rPr>
        <w:t>4.7. Исполнитель услуги считается исключенным из Реестра исполнителей услуги с даты направления исполнителю услуги уведомления, предусмотренного пунктом 4.6 настоящего Порядка.</w:t>
      </w:r>
      <w:bookmarkEnd w:id="99"/>
    </w:p>
    <w:p w14:paraId="661B0423" w14:textId="77777777" w:rsidR="00A6609C" w:rsidRPr="000E46EE" w:rsidRDefault="00A6609C" w:rsidP="00A6609C">
      <w:pPr>
        <w:tabs>
          <w:tab w:val="left" w:pos="0"/>
          <w:tab w:val="left" w:pos="426"/>
          <w:tab w:val="left" w:pos="993"/>
          <w:tab w:val="left" w:pos="1134"/>
        </w:tabs>
        <w:jc w:val="center"/>
        <w:rPr>
          <w:sz w:val="28"/>
          <w:szCs w:val="28"/>
        </w:rPr>
      </w:pPr>
      <w:r>
        <w:rPr>
          <w:sz w:val="28"/>
          <w:szCs w:val="28"/>
        </w:rPr>
        <w:t>____________</w:t>
      </w:r>
    </w:p>
    <w:p w14:paraId="7F8C64BC" w14:textId="2D872146" w:rsidR="00874C9C" w:rsidRPr="00874C9C" w:rsidRDefault="00874C9C" w:rsidP="00A6609C">
      <w:pPr>
        <w:ind w:firstLine="567"/>
      </w:pPr>
    </w:p>
    <w:sectPr w:rsidR="00874C9C" w:rsidRPr="00874C9C" w:rsidSect="00A6609C">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4EAAE" w14:textId="77777777" w:rsidR="006B78CF" w:rsidRDefault="006B78CF" w:rsidP="007F0268">
      <w:r>
        <w:separator/>
      </w:r>
    </w:p>
  </w:endnote>
  <w:endnote w:type="continuationSeparator" w:id="0">
    <w:p w14:paraId="5FF6D155" w14:textId="77777777" w:rsidR="006B78CF" w:rsidRDefault="006B78CF"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EA3B8" w14:textId="77777777" w:rsidR="006B78CF" w:rsidRDefault="006B78CF" w:rsidP="007F0268">
      <w:r>
        <w:separator/>
      </w:r>
    </w:p>
  </w:footnote>
  <w:footnote w:type="continuationSeparator" w:id="0">
    <w:p w14:paraId="01EEB141" w14:textId="77777777" w:rsidR="006B78CF" w:rsidRDefault="006B78CF"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324AB"/>
    <w:multiLevelType w:val="hybridMultilevel"/>
    <w:tmpl w:val="61B62148"/>
    <w:lvl w:ilvl="0" w:tplc="04190011">
      <w:start w:val="1"/>
      <w:numFmt w:val="decimal"/>
      <w:lvlText w:val="%1)"/>
      <w:lvlJc w:val="left"/>
      <w:pPr>
        <w:ind w:left="1070"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2">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5">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DC13A3"/>
    <w:multiLevelType w:val="hybridMultilevel"/>
    <w:tmpl w:val="0AFCC276"/>
    <w:lvl w:ilvl="0" w:tplc="C71AB2AC">
      <w:start w:val="1"/>
      <w:numFmt w:val="decimal"/>
      <w:lvlText w:val="%1."/>
      <w:lvlJc w:val="left"/>
      <w:pPr>
        <w:ind w:left="1999" w:hanging="1425"/>
      </w:pPr>
      <w:rPr>
        <w:rFonts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28">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1">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4"/>
  </w:num>
  <w:num w:numId="2">
    <w:abstractNumId w:val="2"/>
  </w:num>
  <w:num w:numId="3">
    <w:abstractNumId w:val="3"/>
  </w:num>
  <w:num w:numId="4">
    <w:abstractNumId w:val="32"/>
  </w:num>
  <w:num w:numId="5">
    <w:abstractNumId w:val="17"/>
  </w:num>
  <w:num w:numId="6">
    <w:abstractNumId w:val="7"/>
  </w:num>
  <w:num w:numId="7">
    <w:abstractNumId w:val="6"/>
  </w:num>
  <w:num w:numId="8">
    <w:abstractNumId w:val="5"/>
  </w:num>
  <w:num w:numId="9">
    <w:abstractNumId w:val="9"/>
  </w:num>
  <w:num w:numId="10">
    <w:abstractNumId w:val="0"/>
  </w:num>
  <w:num w:numId="11">
    <w:abstractNumId w:val="28"/>
  </w:num>
  <w:num w:numId="12">
    <w:abstractNumId w:val="24"/>
  </w:num>
  <w:num w:numId="13">
    <w:abstractNumId w:val="23"/>
  </w:num>
  <w:num w:numId="14">
    <w:abstractNumId w:val="4"/>
  </w:num>
  <w:num w:numId="15">
    <w:abstractNumId w:val="27"/>
  </w:num>
  <w:num w:numId="16">
    <w:abstractNumId w:val="18"/>
  </w:num>
  <w:num w:numId="17">
    <w:abstractNumId w:val="19"/>
  </w:num>
  <w:num w:numId="18">
    <w:abstractNumId w:val="13"/>
  </w:num>
  <w:num w:numId="19">
    <w:abstractNumId w:val="8"/>
  </w:num>
  <w:num w:numId="20">
    <w:abstractNumId w:val="26"/>
  </w:num>
  <w:num w:numId="21">
    <w:abstractNumId w:val="25"/>
  </w:num>
  <w:num w:numId="22">
    <w:abstractNumId w:val="29"/>
  </w:num>
  <w:num w:numId="23">
    <w:abstractNumId w:val="30"/>
  </w:num>
  <w:num w:numId="24">
    <w:abstractNumId w:val="12"/>
  </w:num>
  <w:num w:numId="25">
    <w:abstractNumId w:val="22"/>
  </w:num>
  <w:num w:numId="26">
    <w:abstractNumId w:val="15"/>
  </w:num>
  <w:num w:numId="27">
    <w:abstractNumId w:val="14"/>
  </w:num>
  <w:num w:numId="28">
    <w:abstractNumId w:val="21"/>
  </w:num>
  <w:num w:numId="29">
    <w:abstractNumId w:val="10"/>
  </w:num>
  <w:num w:numId="30">
    <w:abstractNumId w:val="35"/>
  </w:num>
  <w:num w:numId="31">
    <w:abstractNumId w:val="20"/>
  </w:num>
  <w:num w:numId="32">
    <w:abstractNumId w:val="16"/>
  </w:num>
  <w:num w:numId="33">
    <w:abstractNumId w:val="33"/>
  </w:num>
  <w:num w:numId="34">
    <w:abstractNumId w:val="11"/>
  </w:num>
  <w:num w:numId="35">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0E"/>
    <w:rsid w:val="0000524D"/>
    <w:rsid w:val="00005A9D"/>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4F01"/>
    <w:rsid w:val="000B6FDE"/>
    <w:rsid w:val="000B71FC"/>
    <w:rsid w:val="000B7D76"/>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BDA"/>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ED8"/>
    <w:rsid w:val="00145F62"/>
    <w:rsid w:val="00146C73"/>
    <w:rsid w:val="00147178"/>
    <w:rsid w:val="00147A1A"/>
    <w:rsid w:val="00150A7C"/>
    <w:rsid w:val="00150C91"/>
    <w:rsid w:val="00151782"/>
    <w:rsid w:val="00151FF3"/>
    <w:rsid w:val="0015284D"/>
    <w:rsid w:val="00152965"/>
    <w:rsid w:val="0015362C"/>
    <w:rsid w:val="00153B63"/>
    <w:rsid w:val="0015407D"/>
    <w:rsid w:val="00154E00"/>
    <w:rsid w:val="00154EA3"/>
    <w:rsid w:val="0015539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70C"/>
    <w:rsid w:val="001E68D5"/>
    <w:rsid w:val="001E6A68"/>
    <w:rsid w:val="001E6BC4"/>
    <w:rsid w:val="001E79E0"/>
    <w:rsid w:val="001F2FF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085B"/>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3689"/>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600C6"/>
    <w:rsid w:val="002603A8"/>
    <w:rsid w:val="002606D9"/>
    <w:rsid w:val="00260B70"/>
    <w:rsid w:val="0026144F"/>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97CB4"/>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0601"/>
    <w:rsid w:val="002D1194"/>
    <w:rsid w:val="002D18A6"/>
    <w:rsid w:val="002D3F84"/>
    <w:rsid w:val="002D4424"/>
    <w:rsid w:val="002D4824"/>
    <w:rsid w:val="002D661F"/>
    <w:rsid w:val="002D6644"/>
    <w:rsid w:val="002D7441"/>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31D"/>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436"/>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4C8B"/>
    <w:rsid w:val="00464DF6"/>
    <w:rsid w:val="004651EF"/>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0B14"/>
    <w:rsid w:val="0051242A"/>
    <w:rsid w:val="005139E1"/>
    <w:rsid w:val="005156F8"/>
    <w:rsid w:val="00515B3D"/>
    <w:rsid w:val="00515C1D"/>
    <w:rsid w:val="00515C43"/>
    <w:rsid w:val="00516075"/>
    <w:rsid w:val="0051631D"/>
    <w:rsid w:val="00516C9D"/>
    <w:rsid w:val="005174B3"/>
    <w:rsid w:val="00517B57"/>
    <w:rsid w:val="00517D74"/>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F6C"/>
    <w:rsid w:val="00533792"/>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9005B"/>
    <w:rsid w:val="0059009E"/>
    <w:rsid w:val="0059060F"/>
    <w:rsid w:val="00590821"/>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2FA"/>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5EA"/>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5F68A7"/>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4176"/>
    <w:rsid w:val="00624470"/>
    <w:rsid w:val="00626CC1"/>
    <w:rsid w:val="006271A4"/>
    <w:rsid w:val="00627B9C"/>
    <w:rsid w:val="00630027"/>
    <w:rsid w:val="00630A94"/>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5AE"/>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E9A"/>
    <w:rsid w:val="006B07DF"/>
    <w:rsid w:val="006B36E7"/>
    <w:rsid w:val="006B38D0"/>
    <w:rsid w:val="006B3CA3"/>
    <w:rsid w:val="006B3F38"/>
    <w:rsid w:val="006B43AD"/>
    <w:rsid w:val="006B454A"/>
    <w:rsid w:val="006B5B68"/>
    <w:rsid w:val="006B5DE3"/>
    <w:rsid w:val="006B6E97"/>
    <w:rsid w:val="006B7545"/>
    <w:rsid w:val="006B78CF"/>
    <w:rsid w:val="006B798A"/>
    <w:rsid w:val="006C02D5"/>
    <w:rsid w:val="006C12F1"/>
    <w:rsid w:val="006C17A6"/>
    <w:rsid w:val="006C19A9"/>
    <w:rsid w:val="006C20E0"/>
    <w:rsid w:val="006C2A5C"/>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4F14"/>
    <w:rsid w:val="0070515E"/>
    <w:rsid w:val="00705310"/>
    <w:rsid w:val="00706AE0"/>
    <w:rsid w:val="007117E3"/>
    <w:rsid w:val="00711B71"/>
    <w:rsid w:val="00712869"/>
    <w:rsid w:val="00713989"/>
    <w:rsid w:val="00715AAF"/>
    <w:rsid w:val="00715E49"/>
    <w:rsid w:val="00716E18"/>
    <w:rsid w:val="00716E6C"/>
    <w:rsid w:val="007176C5"/>
    <w:rsid w:val="007203C3"/>
    <w:rsid w:val="00720711"/>
    <w:rsid w:val="007219C0"/>
    <w:rsid w:val="0072227C"/>
    <w:rsid w:val="00722DE1"/>
    <w:rsid w:val="00723CC4"/>
    <w:rsid w:val="00723D5B"/>
    <w:rsid w:val="00723E24"/>
    <w:rsid w:val="007245DD"/>
    <w:rsid w:val="00727412"/>
    <w:rsid w:val="00727629"/>
    <w:rsid w:val="0073009A"/>
    <w:rsid w:val="00732525"/>
    <w:rsid w:val="00732C9C"/>
    <w:rsid w:val="007330B3"/>
    <w:rsid w:val="00733E73"/>
    <w:rsid w:val="00734332"/>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18"/>
    <w:rsid w:val="00791DC5"/>
    <w:rsid w:val="007925FA"/>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63E"/>
    <w:rsid w:val="007F1712"/>
    <w:rsid w:val="007F17B6"/>
    <w:rsid w:val="007F1CF5"/>
    <w:rsid w:val="007F20FF"/>
    <w:rsid w:val="007F2920"/>
    <w:rsid w:val="007F314F"/>
    <w:rsid w:val="007F34A5"/>
    <w:rsid w:val="007F390A"/>
    <w:rsid w:val="007F4396"/>
    <w:rsid w:val="007F71FC"/>
    <w:rsid w:val="007F74CF"/>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7E64"/>
    <w:rsid w:val="008207C4"/>
    <w:rsid w:val="00820980"/>
    <w:rsid w:val="00821B53"/>
    <w:rsid w:val="00823215"/>
    <w:rsid w:val="008239A4"/>
    <w:rsid w:val="008263C9"/>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2D87"/>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623E"/>
    <w:rsid w:val="00867269"/>
    <w:rsid w:val="00867953"/>
    <w:rsid w:val="00867EA8"/>
    <w:rsid w:val="008702A4"/>
    <w:rsid w:val="008706D2"/>
    <w:rsid w:val="00871D24"/>
    <w:rsid w:val="00871D6F"/>
    <w:rsid w:val="0087282C"/>
    <w:rsid w:val="00872F7F"/>
    <w:rsid w:val="0087316B"/>
    <w:rsid w:val="008732D9"/>
    <w:rsid w:val="0087355B"/>
    <w:rsid w:val="00873CD5"/>
    <w:rsid w:val="00874C9C"/>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1AD"/>
    <w:rsid w:val="00931DA7"/>
    <w:rsid w:val="00932510"/>
    <w:rsid w:val="0093390E"/>
    <w:rsid w:val="00933E35"/>
    <w:rsid w:val="00934EAC"/>
    <w:rsid w:val="0093515B"/>
    <w:rsid w:val="00941F83"/>
    <w:rsid w:val="0094217E"/>
    <w:rsid w:val="009422B3"/>
    <w:rsid w:val="009428E1"/>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902"/>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09E"/>
    <w:rsid w:val="009E1B5A"/>
    <w:rsid w:val="009E26B5"/>
    <w:rsid w:val="009E4BB2"/>
    <w:rsid w:val="009E5442"/>
    <w:rsid w:val="009E651A"/>
    <w:rsid w:val="009E6BBD"/>
    <w:rsid w:val="009E71E5"/>
    <w:rsid w:val="009E73D4"/>
    <w:rsid w:val="009E7732"/>
    <w:rsid w:val="009E7D8E"/>
    <w:rsid w:val="009F0893"/>
    <w:rsid w:val="009F13A7"/>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143"/>
    <w:rsid w:val="00A41719"/>
    <w:rsid w:val="00A417EB"/>
    <w:rsid w:val="00A432D7"/>
    <w:rsid w:val="00A44303"/>
    <w:rsid w:val="00A447A3"/>
    <w:rsid w:val="00A465FC"/>
    <w:rsid w:val="00A46F93"/>
    <w:rsid w:val="00A472D1"/>
    <w:rsid w:val="00A47D17"/>
    <w:rsid w:val="00A505A9"/>
    <w:rsid w:val="00A50FF0"/>
    <w:rsid w:val="00A516F6"/>
    <w:rsid w:val="00A518A2"/>
    <w:rsid w:val="00A518CA"/>
    <w:rsid w:val="00A52593"/>
    <w:rsid w:val="00A534CF"/>
    <w:rsid w:val="00A54367"/>
    <w:rsid w:val="00A54C20"/>
    <w:rsid w:val="00A54C39"/>
    <w:rsid w:val="00A56E1D"/>
    <w:rsid w:val="00A5732A"/>
    <w:rsid w:val="00A60198"/>
    <w:rsid w:val="00A603D1"/>
    <w:rsid w:val="00A64628"/>
    <w:rsid w:val="00A65C3A"/>
    <w:rsid w:val="00A6609C"/>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16FA"/>
    <w:rsid w:val="00A83C31"/>
    <w:rsid w:val="00A84346"/>
    <w:rsid w:val="00A8472B"/>
    <w:rsid w:val="00A85180"/>
    <w:rsid w:val="00A8524E"/>
    <w:rsid w:val="00A85528"/>
    <w:rsid w:val="00A85669"/>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FDA"/>
    <w:rsid w:val="00AB5B12"/>
    <w:rsid w:val="00AB6BDF"/>
    <w:rsid w:val="00AB750B"/>
    <w:rsid w:val="00AB783D"/>
    <w:rsid w:val="00AC032D"/>
    <w:rsid w:val="00AC13E9"/>
    <w:rsid w:val="00AC1846"/>
    <w:rsid w:val="00AC1B2C"/>
    <w:rsid w:val="00AC1F61"/>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2CD"/>
    <w:rsid w:val="00AF35F3"/>
    <w:rsid w:val="00AF4544"/>
    <w:rsid w:val="00AF4ACD"/>
    <w:rsid w:val="00AF4BEB"/>
    <w:rsid w:val="00AF507B"/>
    <w:rsid w:val="00AF55C1"/>
    <w:rsid w:val="00AF5C9D"/>
    <w:rsid w:val="00AF6154"/>
    <w:rsid w:val="00AF6239"/>
    <w:rsid w:val="00AF794F"/>
    <w:rsid w:val="00AF7AEE"/>
    <w:rsid w:val="00B000D7"/>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3128"/>
    <w:rsid w:val="00B14C6B"/>
    <w:rsid w:val="00B14CD3"/>
    <w:rsid w:val="00B15426"/>
    <w:rsid w:val="00B15905"/>
    <w:rsid w:val="00B15DF7"/>
    <w:rsid w:val="00B16D53"/>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1315"/>
    <w:rsid w:val="00B92A0D"/>
    <w:rsid w:val="00B92D68"/>
    <w:rsid w:val="00B92E0B"/>
    <w:rsid w:val="00B932F8"/>
    <w:rsid w:val="00B95220"/>
    <w:rsid w:val="00B96056"/>
    <w:rsid w:val="00B97A74"/>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016B"/>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730"/>
    <w:rsid w:val="00BD7E33"/>
    <w:rsid w:val="00BE12E1"/>
    <w:rsid w:val="00BE21B4"/>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683B"/>
    <w:rsid w:val="00BF70AC"/>
    <w:rsid w:val="00BF729A"/>
    <w:rsid w:val="00BF729B"/>
    <w:rsid w:val="00BF7DDB"/>
    <w:rsid w:val="00C006B2"/>
    <w:rsid w:val="00C00808"/>
    <w:rsid w:val="00C00E29"/>
    <w:rsid w:val="00C02023"/>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678"/>
    <w:rsid w:val="00CF48AF"/>
    <w:rsid w:val="00CF5A65"/>
    <w:rsid w:val="00CF5D6B"/>
    <w:rsid w:val="00CF6167"/>
    <w:rsid w:val="00CF667A"/>
    <w:rsid w:val="00D01939"/>
    <w:rsid w:val="00D01BE5"/>
    <w:rsid w:val="00D01FB8"/>
    <w:rsid w:val="00D05750"/>
    <w:rsid w:val="00D05844"/>
    <w:rsid w:val="00D059C3"/>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C87"/>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360"/>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CA1"/>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0EB6"/>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97798"/>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C04E2"/>
    <w:rsid w:val="00EC1606"/>
    <w:rsid w:val="00EC1646"/>
    <w:rsid w:val="00EC1B8B"/>
    <w:rsid w:val="00EC2A98"/>
    <w:rsid w:val="00EC3373"/>
    <w:rsid w:val="00EC364C"/>
    <w:rsid w:val="00EC57E3"/>
    <w:rsid w:val="00EC7909"/>
    <w:rsid w:val="00ED00E8"/>
    <w:rsid w:val="00ED0277"/>
    <w:rsid w:val="00ED05F5"/>
    <w:rsid w:val="00ED0D09"/>
    <w:rsid w:val="00ED0F5F"/>
    <w:rsid w:val="00ED1B93"/>
    <w:rsid w:val="00ED21DF"/>
    <w:rsid w:val="00ED34AE"/>
    <w:rsid w:val="00ED34C8"/>
    <w:rsid w:val="00ED3E2E"/>
    <w:rsid w:val="00ED5195"/>
    <w:rsid w:val="00ED6015"/>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1F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7112"/>
    <w:rsid w:val="00F671C1"/>
    <w:rsid w:val="00F67C16"/>
    <w:rsid w:val="00F709CD"/>
    <w:rsid w:val="00F71105"/>
    <w:rsid w:val="00F71ECD"/>
    <w:rsid w:val="00F74C19"/>
    <w:rsid w:val="00F76F1A"/>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F20"/>
    <w:rsid w:val="00FC30DF"/>
    <w:rsid w:val="00FC39C0"/>
    <w:rsid w:val="00FC4281"/>
    <w:rsid w:val="00FC52B5"/>
    <w:rsid w:val="00FC72E3"/>
    <w:rsid w:val="00FC7783"/>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aliases w:val="мой"/>
    <w:basedOn w:val="a0"/>
    <w:link w:val="af4"/>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1"/>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4">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aff5">
    <w:name w:val="Гипертекстовая ссылка"/>
    <w:basedOn w:val="a1"/>
    <w:uiPriority w:val="99"/>
    <w:rsid w:val="00874C9C"/>
    <w:rPr>
      <w:rFonts w:cs="Times New Roman"/>
      <w:b w:val="0"/>
      <w:color w:val="106BBE"/>
    </w:rPr>
  </w:style>
  <w:style w:type="character" w:customStyle="1" w:styleId="af4">
    <w:name w:val="Абзац списка Знак"/>
    <w:aliases w:val="мой Знак"/>
    <w:basedOn w:val="a1"/>
    <w:link w:val="af3"/>
    <w:uiPriority w:val="34"/>
    <w:locked/>
    <w:rsid w:val="00874C9C"/>
    <w:rPr>
      <w:rFonts w:ascii="Arial" w:eastAsia="Times New Roman" w:hAnsi="Arial" w:cs="Arial"/>
      <w:sz w:val="20"/>
      <w:szCs w:val="20"/>
      <w:lang w:eastAsia="ru-RU"/>
    </w:rPr>
  </w:style>
  <w:style w:type="character" w:customStyle="1" w:styleId="UnresolvedMention">
    <w:name w:val="Unresolved Mention"/>
    <w:basedOn w:val="a1"/>
    <w:uiPriority w:val="99"/>
    <w:semiHidden/>
    <w:unhideWhenUsed/>
    <w:rsid w:val="00A6609C"/>
    <w:rPr>
      <w:color w:val="605E5C"/>
      <w:shd w:val="clear" w:color="auto" w:fill="E1DFDD"/>
    </w:rPr>
  </w:style>
  <w:style w:type="character" w:customStyle="1" w:styleId="26">
    <w:name w:val="Основной текст (2)"/>
    <w:basedOn w:val="a1"/>
    <w:rsid w:val="00A660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aliases w:val="мой"/>
    <w:basedOn w:val="a0"/>
    <w:link w:val="af4"/>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1"/>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4">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aff5">
    <w:name w:val="Гипертекстовая ссылка"/>
    <w:basedOn w:val="a1"/>
    <w:uiPriority w:val="99"/>
    <w:rsid w:val="00874C9C"/>
    <w:rPr>
      <w:rFonts w:cs="Times New Roman"/>
      <w:b w:val="0"/>
      <w:color w:val="106BBE"/>
    </w:rPr>
  </w:style>
  <w:style w:type="character" w:customStyle="1" w:styleId="af4">
    <w:name w:val="Абзац списка Знак"/>
    <w:aliases w:val="мой Знак"/>
    <w:basedOn w:val="a1"/>
    <w:link w:val="af3"/>
    <w:uiPriority w:val="34"/>
    <w:locked/>
    <w:rsid w:val="00874C9C"/>
    <w:rPr>
      <w:rFonts w:ascii="Arial" w:eastAsia="Times New Roman" w:hAnsi="Arial" w:cs="Arial"/>
      <w:sz w:val="20"/>
      <w:szCs w:val="20"/>
      <w:lang w:eastAsia="ru-RU"/>
    </w:rPr>
  </w:style>
  <w:style w:type="character" w:customStyle="1" w:styleId="UnresolvedMention">
    <w:name w:val="Unresolved Mention"/>
    <w:basedOn w:val="a1"/>
    <w:uiPriority w:val="99"/>
    <w:semiHidden/>
    <w:unhideWhenUsed/>
    <w:rsid w:val="00A6609C"/>
    <w:rPr>
      <w:color w:val="605E5C"/>
      <w:shd w:val="clear" w:color="auto" w:fill="E1DFDD"/>
    </w:rPr>
  </w:style>
  <w:style w:type="character" w:customStyle="1" w:styleId="26">
    <w:name w:val="Основной текст (2)"/>
    <w:basedOn w:val="a1"/>
    <w:rsid w:val="00A660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8FB59-75F9-42EE-8B80-59AF785F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6768</Words>
  <Characters>38584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Жолудева Мария Анатольевна</cp:lastModifiedBy>
  <cp:revision>2</cp:revision>
  <dcterms:created xsi:type="dcterms:W3CDTF">2023-11-01T12:13:00Z</dcterms:created>
  <dcterms:modified xsi:type="dcterms:W3CDTF">2023-11-01T12:13:00Z</dcterms:modified>
</cp:coreProperties>
</file>